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3E2B" w14:textId="1BF23172" w:rsidR="005E2901" w:rsidRPr="007F54CA" w:rsidRDefault="005E2901" w:rsidP="00DC2EC3">
      <w:pPr>
        <w:tabs>
          <w:tab w:val="left" w:pos="7200"/>
        </w:tabs>
        <w:spacing w:before="3000" w:after="120"/>
        <w:jc w:val="center"/>
        <w:rPr>
          <w:rFonts w:asciiTheme="minorBidi" w:hAnsiTheme="minorBidi" w:cstheme="minorBidi"/>
        </w:rP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14:paraId="18E253D7" w14:textId="77777777">
        <w:trPr>
          <w:cantSplit/>
          <w:trHeight w:val="2151"/>
          <w:jc w:val="center"/>
        </w:trPr>
        <w:tc>
          <w:tcPr>
            <w:tcW w:w="4680" w:type="dxa"/>
            <w:tcBorders>
              <w:top w:val="nil"/>
              <w:left w:val="nil"/>
              <w:bottom w:val="single" w:sz="12" w:space="0" w:color="auto"/>
              <w:right w:val="single" w:sz="12" w:space="0" w:color="auto"/>
            </w:tcBorders>
          </w:tcPr>
          <w:p w14:paraId="0BB6DB6E" w14:textId="77777777" w:rsidR="005E2901" w:rsidRPr="000264D1" w:rsidRDefault="005E2901">
            <w:pPr>
              <w:rPr>
                <w:rFonts w:ascii="Arial" w:hAnsi="Arial" w:cs="Arial"/>
                <w:sz w:val="22"/>
                <w:szCs w:val="22"/>
              </w:rPr>
            </w:pPr>
            <w:r w:rsidRPr="000264D1">
              <w:rPr>
                <w:rFonts w:ascii="Arial" w:hAnsi="Arial" w:cs="Arial"/>
                <w:sz w:val="22"/>
                <w:szCs w:val="22"/>
              </w:rPr>
              <w:t>In re:</w:t>
            </w:r>
          </w:p>
          <w:p w14:paraId="010CBC58" w14:textId="77777777" w:rsidR="005E2901" w:rsidRPr="000264D1" w:rsidRDefault="005E2901">
            <w:pPr>
              <w:tabs>
                <w:tab w:val="left" w:pos="3240"/>
              </w:tabs>
              <w:spacing w:before="120"/>
              <w:rPr>
                <w:rFonts w:ascii="Arial" w:hAnsi="Arial" w:cs="Arial"/>
                <w:sz w:val="22"/>
                <w:szCs w:val="22"/>
              </w:rPr>
            </w:pPr>
            <w:r w:rsidRPr="000264D1">
              <w:rPr>
                <w:rFonts w:ascii="Arial" w:hAnsi="Arial" w:cs="Arial"/>
                <w:sz w:val="22"/>
                <w:szCs w:val="22"/>
              </w:rPr>
              <w:t xml:space="preserve">Petitioner/s </w:t>
            </w:r>
            <w:r w:rsidRPr="002C4E4E">
              <w:rPr>
                <w:rFonts w:ascii="Arial" w:hAnsi="Arial" w:cs="Arial"/>
                <w:sz w:val="22"/>
                <w:szCs w:val="22"/>
              </w:rPr>
              <w:t>(</w:t>
            </w:r>
            <w:r w:rsidRPr="002C4E4E">
              <w:rPr>
                <w:rFonts w:ascii="Arial" w:hAnsi="Arial" w:cs="Arial"/>
                <w:i/>
                <w:sz w:val="22"/>
                <w:szCs w:val="22"/>
              </w:rPr>
              <w:t>person/s who started this case</w:t>
            </w:r>
            <w:r w:rsidRPr="002C4E4E">
              <w:rPr>
                <w:rFonts w:ascii="Arial" w:hAnsi="Arial" w:cs="Arial"/>
                <w:sz w:val="22"/>
                <w:szCs w:val="22"/>
              </w:rPr>
              <w:t>)</w:t>
            </w:r>
            <w:r w:rsidRPr="000264D1">
              <w:rPr>
                <w:rFonts w:ascii="Arial" w:hAnsi="Arial" w:cs="Arial"/>
                <w:sz w:val="22"/>
                <w:szCs w:val="22"/>
              </w:rPr>
              <w:t>:</w:t>
            </w:r>
          </w:p>
          <w:p w14:paraId="60A223FB" w14:textId="77777777" w:rsidR="005E2901" w:rsidRPr="000264D1" w:rsidRDefault="005E2901" w:rsidP="002C4E4E">
            <w:pPr>
              <w:tabs>
                <w:tab w:val="left" w:pos="4320"/>
              </w:tabs>
              <w:spacing w:before="120"/>
              <w:rPr>
                <w:rFonts w:ascii="Arial" w:hAnsi="Arial" w:cs="Arial"/>
                <w:sz w:val="22"/>
                <w:szCs w:val="22"/>
                <w:u w:val="single"/>
              </w:rPr>
            </w:pPr>
            <w:r w:rsidRPr="000264D1">
              <w:rPr>
                <w:rFonts w:ascii="Arial" w:hAnsi="Arial" w:cs="Arial"/>
                <w:sz w:val="22"/>
                <w:szCs w:val="22"/>
                <w:u w:val="single"/>
              </w:rPr>
              <w:tab/>
            </w:r>
          </w:p>
          <w:p w14:paraId="474B2DE0" w14:textId="77777777" w:rsidR="005E2901" w:rsidRPr="000264D1" w:rsidRDefault="005E2901">
            <w:pPr>
              <w:spacing w:before="120"/>
              <w:rPr>
                <w:rFonts w:ascii="Arial" w:hAnsi="Arial" w:cs="Arial"/>
                <w:sz w:val="22"/>
                <w:szCs w:val="22"/>
              </w:rPr>
            </w:pPr>
            <w:r w:rsidRPr="000264D1">
              <w:rPr>
                <w:rFonts w:ascii="Arial" w:hAnsi="Arial" w:cs="Arial"/>
                <w:sz w:val="22"/>
                <w:szCs w:val="22"/>
              </w:rPr>
              <w:t xml:space="preserve">And Respondent/s </w:t>
            </w:r>
            <w:r w:rsidRPr="002C4E4E">
              <w:rPr>
                <w:rFonts w:ascii="Arial" w:hAnsi="Arial" w:cs="Arial"/>
                <w:sz w:val="22"/>
                <w:szCs w:val="22"/>
              </w:rPr>
              <w:t>(</w:t>
            </w:r>
            <w:r w:rsidRPr="002C4E4E">
              <w:rPr>
                <w:rFonts w:ascii="Arial" w:hAnsi="Arial" w:cs="Arial"/>
                <w:i/>
                <w:sz w:val="22"/>
                <w:szCs w:val="22"/>
              </w:rPr>
              <w:t>other party/parties</w:t>
            </w:r>
            <w:r w:rsidRPr="002C4E4E">
              <w:rPr>
                <w:rFonts w:ascii="Arial" w:hAnsi="Arial" w:cs="Arial"/>
                <w:sz w:val="22"/>
                <w:szCs w:val="22"/>
              </w:rPr>
              <w:t>)</w:t>
            </w:r>
            <w:r w:rsidRPr="000264D1">
              <w:rPr>
                <w:rFonts w:ascii="Arial" w:hAnsi="Arial" w:cs="Arial"/>
                <w:sz w:val="22"/>
                <w:szCs w:val="22"/>
              </w:rPr>
              <w:t>:</w:t>
            </w:r>
          </w:p>
          <w:p w14:paraId="2A2BB993" w14:textId="77777777" w:rsidR="005E2901" w:rsidRPr="000264D1" w:rsidRDefault="005E2901" w:rsidP="002C4E4E">
            <w:pPr>
              <w:tabs>
                <w:tab w:val="left" w:pos="4320"/>
              </w:tabs>
              <w:spacing w:before="120"/>
              <w:rPr>
                <w:rFonts w:ascii="Arial" w:hAnsi="Arial" w:cs="Arial"/>
                <w:sz w:val="22"/>
                <w:szCs w:val="22"/>
                <w:u w:val="single"/>
              </w:rPr>
            </w:pPr>
            <w:r w:rsidRPr="000264D1">
              <w:rPr>
                <w:rFonts w:ascii="Arial" w:hAnsi="Arial" w:cs="Arial"/>
                <w:sz w:val="22"/>
                <w:szCs w:val="22"/>
                <w:u w:val="single"/>
              </w:rPr>
              <w:tab/>
            </w:r>
          </w:p>
        </w:tc>
        <w:tc>
          <w:tcPr>
            <w:tcW w:w="4680" w:type="dxa"/>
            <w:tcBorders>
              <w:top w:val="nil"/>
              <w:left w:val="nil"/>
              <w:bottom w:val="single" w:sz="12" w:space="0" w:color="auto"/>
              <w:right w:val="nil"/>
            </w:tcBorders>
          </w:tcPr>
          <w:p w14:paraId="6A7B1604" w14:textId="77777777" w:rsidR="005E2901" w:rsidRPr="000264D1" w:rsidRDefault="005E2901">
            <w:pPr>
              <w:tabs>
                <w:tab w:val="left" w:pos="4320"/>
              </w:tabs>
              <w:spacing w:before="240"/>
              <w:rPr>
                <w:rFonts w:ascii="Arial" w:hAnsi="Arial" w:cs="Arial"/>
                <w:sz w:val="22"/>
                <w:szCs w:val="22"/>
              </w:rPr>
            </w:pPr>
            <w:r w:rsidRPr="000264D1">
              <w:rPr>
                <w:rFonts w:ascii="Arial" w:hAnsi="Arial" w:cs="Arial"/>
                <w:sz w:val="22"/>
                <w:szCs w:val="22"/>
              </w:rPr>
              <w:t xml:space="preserve">No. </w:t>
            </w:r>
            <w:r w:rsidRPr="000264D1">
              <w:rPr>
                <w:rFonts w:ascii="Arial" w:hAnsi="Arial" w:cs="Arial"/>
                <w:sz w:val="22"/>
                <w:szCs w:val="22"/>
                <w:u w:val="single"/>
              </w:rPr>
              <w:tab/>
            </w:r>
          </w:p>
          <w:p w14:paraId="0F087A96" w14:textId="77777777" w:rsidR="005E2901" w:rsidRPr="000264D1" w:rsidRDefault="005E2901">
            <w:pPr>
              <w:tabs>
                <w:tab w:val="left" w:pos="1034"/>
                <w:tab w:val="center" w:pos="4320"/>
                <w:tab w:val="right" w:pos="8640"/>
                <w:tab w:val="right" w:pos="9360"/>
              </w:tabs>
              <w:spacing w:before="200"/>
              <w:rPr>
                <w:rFonts w:ascii="Arial" w:hAnsi="Arial" w:cs="Arial"/>
                <w:b/>
                <w:sz w:val="22"/>
                <w:szCs w:val="22"/>
              </w:rPr>
            </w:pPr>
            <w:r w:rsidRPr="000264D1">
              <w:rPr>
                <w:rFonts w:ascii="Arial" w:hAnsi="Arial" w:cs="Arial"/>
                <w:b/>
                <w:sz w:val="22"/>
                <w:szCs w:val="22"/>
              </w:rPr>
              <w:t>Restraining Order</w:t>
            </w:r>
          </w:p>
          <w:p w14:paraId="53538BE1" w14:textId="77777777" w:rsidR="005E2901" w:rsidRPr="00121678" w:rsidRDefault="00C04E20" w:rsidP="00121678">
            <w:pPr>
              <w:spacing w:before="60"/>
              <w:rPr>
                <w:rFonts w:ascii="Arial" w:hAnsi="Arial" w:cs="Arial"/>
              </w:rPr>
            </w:pPr>
            <w:proofErr w:type="gramStart"/>
            <w:r w:rsidRPr="00121678">
              <w:rPr>
                <w:rFonts w:ascii="Arial" w:hAnsi="Arial" w:cs="Arial"/>
              </w:rPr>
              <w:t>[  ]</w:t>
            </w:r>
            <w:proofErr w:type="gramEnd"/>
            <w:r w:rsidR="005E2901" w:rsidRPr="00121678">
              <w:rPr>
                <w:rFonts w:ascii="Arial" w:hAnsi="Arial" w:cs="Arial"/>
              </w:rPr>
              <w:t xml:space="preserve"> Temporary (T</w:t>
            </w:r>
            <w:r w:rsidR="006B58DF" w:rsidRPr="00121678">
              <w:rPr>
                <w:rFonts w:ascii="Arial" w:hAnsi="Arial" w:cs="Arial"/>
              </w:rPr>
              <w:t>M</w:t>
            </w:r>
            <w:r w:rsidR="005E2901" w:rsidRPr="00121678">
              <w:rPr>
                <w:rFonts w:ascii="Arial" w:hAnsi="Arial" w:cs="Arial"/>
              </w:rPr>
              <w:t>RO)</w:t>
            </w:r>
          </w:p>
          <w:p w14:paraId="472A2A34" w14:textId="77777777" w:rsidR="005E2901" w:rsidRPr="00121678" w:rsidRDefault="00C04E20" w:rsidP="00121678">
            <w:pPr>
              <w:spacing w:after="60"/>
              <w:rPr>
                <w:rFonts w:ascii="Arial" w:hAnsi="Arial" w:cs="Arial"/>
              </w:rPr>
            </w:pPr>
            <w:proofErr w:type="gramStart"/>
            <w:r w:rsidRPr="00121678">
              <w:rPr>
                <w:rFonts w:ascii="Arial" w:hAnsi="Arial" w:cs="Arial"/>
              </w:rPr>
              <w:t>[  ]</w:t>
            </w:r>
            <w:proofErr w:type="gramEnd"/>
            <w:r w:rsidR="005E2901" w:rsidRPr="00121678">
              <w:rPr>
                <w:rFonts w:ascii="Arial" w:hAnsi="Arial" w:cs="Arial"/>
              </w:rPr>
              <w:t xml:space="preserve"> Final (RSTO)</w:t>
            </w:r>
          </w:p>
          <w:p w14:paraId="37A1E335" w14:textId="77777777" w:rsidR="005E2901" w:rsidRPr="001F299E" w:rsidRDefault="005E2901" w:rsidP="008944D3">
            <w:pPr>
              <w:tabs>
                <w:tab w:val="right" w:pos="9360"/>
              </w:tabs>
              <w:spacing w:before="60"/>
              <w:rPr>
                <w:rFonts w:ascii="Arial" w:hAnsi="Arial" w:cs="Arial"/>
                <w:b/>
                <w:bCs/>
                <w:sz w:val="22"/>
                <w:szCs w:val="22"/>
              </w:rPr>
            </w:pPr>
            <w:r w:rsidRPr="002C4E4E">
              <w:rPr>
                <w:rFonts w:ascii="Arial" w:hAnsi="Arial" w:cs="Arial"/>
                <w:b/>
                <w:sz w:val="22"/>
                <w:szCs w:val="22"/>
              </w:rPr>
              <w:t>Clerk’s action required:</w:t>
            </w:r>
            <w:r w:rsidR="00316C36" w:rsidRPr="000264D1">
              <w:rPr>
                <w:rFonts w:ascii="Arial" w:hAnsi="Arial" w:cs="Arial"/>
                <w:sz w:val="22"/>
                <w:szCs w:val="22"/>
              </w:rPr>
              <w:t xml:space="preserve"> </w:t>
            </w:r>
            <w:r w:rsidR="00316C36" w:rsidRPr="001F299E">
              <w:rPr>
                <w:rFonts w:ascii="Arial" w:hAnsi="Arial" w:cs="Arial"/>
                <w:b/>
                <w:bCs/>
                <w:sz w:val="22"/>
                <w:szCs w:val="22"/>
              </w:rPr>
              <w:t>6,</w:t>
            </w:r>
            <w:r w:rsidRPr="001F299E">
              <w:rPr>
                <w:rFonts w:ascii="Arial" w:hAnsi="Arial" w:cs="Arial"/>
                <w:b/>
                <w:bCs/>
                <w:sz w:val="22"/>
                <w:szCs w:val="22"/>
              </w:rPr>
              <w:t xml:space="preserve"> 7</w:t>
            </w:r>
          </w:p>
          <w:p w14:paraId="58964BAF" w14:textId="77777777" w:rsidR="001C3911" w:rsidRPr="000264D1" w:rsidRDefault="001C3911" w:rsidP="002C4E4E">
            <w:pPr>
              <w:tabs>
                <w:tab w:val="left" w:pos="9360"/>
              </w:tabs>
              <w:spacing w:before="60" w:after="60"/>
              <w:rPr>
                <w:rFonts w:ascii="Arial" w:hAnsi="Arial" w:cs="Arial"/>
                <w:sz w:val="22"/>
                <w:szCs w:val="22"/>
              </w:rPr>
            </w:pPr>
            <w:r w:rsidRPr="000264D1">
              <w:rPr>
                <w:rFonts w:ascii="Arial" w:hAnsi="Arial" w:cs="Arial"/>
                <w:sz w:val="22"/>
                <w:szCs w:val="22"/>
              </w:rPr>
              <w:t>Surrender Weapons Ordered:</w:t>
            </w:r>
            <w:r w:rsidRPr="000264D1">
              <w:rPr>
                <w:rFonts w:ascii="Arial" w:hAnsi="Arial" w:cs="Arial"/>
                <w:spacing w:val="-2"/>
                <w:sz w:val="22"/>
                <w:szCs w:val="22"/>
              </w:rPr>
              <w:t xml:space="preserve"> </w:t>
            </w:r>
            <w:proofErr w:type="gramStart"/>
            <w:r w:rsidRPr="000264D1">
              <w:rPr>
                <w:rFonts w:ascii="Arial" w:hAnsi="Arial" w:cs="Arial"/>
                <w:sz w:val="22"/>
                <w:szCs w:val="22"/>
              </w:rPr>
              <w:t>[  ]</w:t>
            </w:r>
            <w:proofErr w:type="gramEnd"/>
            <w:r w:rsidRPr="000264D1">
              <w:rPr>
                <w:rFonts w:ascii="Arial" w:hAnsi="Arial" w:cs="Arial"/>
                <w:spacing w:val="-2"/>
                <w:sz w:val="22"/>
                <w:szCs w:val="22"/>
              </w:rPr>
              <w:t xml:space="preserve"> </w:t>
            </w:r>
            <w:proofErr w:type="gramStart"/>
            <w:r w:rsidRPr="000264D1">
              <w:rPr>
                <w:rFonts w:ascii="Arial" w:hAnsi="Arial" w:cs="Arial"/>
                <w:spacing w:val="-2"/>
                <w:sz w:val="22"/>
                <w:szCs w:val="22"/>
              </w:rPr>
              <w:t xml:space="preserve">yes  </w:t>
            </w:r>
            <w:r w:rsidRPr="000264D1">
              <w:rPr>
                <w:rFonts w:ascii="Arial" w:hAnsi="Arial" w:cs="Arial"/>
                <w:sz w:val="22"/>
                <w:szCs w:val="22"/>
              </w:rPr>
              <w:t>[  ]</w:t>
            </w:r>
            <w:proofErr w:type="gramEnd"/>
            <w:r w:rsidRPr="000264D1">
              <w:rPr>
                <w:rFonts w:ascii="Arial" w:hAnsi="Arial" w:cs="Arial"/>
                <w:spacing w:val="-2"/>
                <w:sz w:val="22"/>
                <w:szCs w:val="22"/>
              </w:rPr>
              <w:t xml:space="preserve"> no</w:t>
            </w:r>
          </w:p>
        </w:tc>
      </w:tr>
    </w:tbl>
    <w:p w14:paraId="3DB71BB9" w14:textId="77777777" w:rsidR="005E2901" w:rsidRPr="003D46F2" w:rsidRDefault="005E2901" w:rsidP="004D0FEC">
      <w:pPr>
        <w:spacing w:before="120"/>
        <w:jc w:val="center"/>
        <w:outlineLvl w:val="0"/>
        <w:rPr>
          <w:rFonts w:ascii="Arial" w:hAnsi="Arial" w:cs="Arial"/>
          <w:b/>
          <w:sz w:val="28"/>
          <w:szCs w:val="28"/>
        </w:rPr>
      </w:pPr>
      <w:r w:rsidRPr="003D46F2">
        <w:rPr>
          <w:rFonts w:ascii="Arial" w:hAnsi="Arial" w:cs="Arial"/>
          <w:b/>
          <w:sz w:val="28"/>
          <w:szCs w:val="28"/>
        </w:rPr>
        <w:t>Restraining Order</w:t>
      </w:r>
    </w:p>
    <w:p w14:paraId="34AF6006" w14:textId="77777777" w:rsidR="005E2901" w:rsidRDefault="005E2901" w:rsidP="004D0FEC">
      <w:pPr>
        <w:tabs>
          <w:tab w:val="left" w:pos="-720"/>
          <w:tab w:val="left" w:pos="5670"/>
        </w:tabs>
        <w:spacing w:before="120"/>
        <w:rPr>
          <w:rFonts w:ascii="Arial" w:hAnsi="Arial" w:cs="Arial"/>
          <w:i/>
          <w:sz w:val="22"/>
          <w:szCs w:val="22"/>
        </w:rPr>
      </w:pPr>
      <w:r>
        <w:rPr>
          <w:rFonts w:ascii="Arial" w:hAnsi="Arial" w:cs="Arial"/>
          <w:i/>
          <w:color w:val="000000"/>
          <w:sz w:val="22"/>
          <w:szCs w:val="22"/>
        </w:rPr>
        <w:t xml:space="preserve">This order replaces all </w:t>
      </w:r>
      <w:r>
        <w:rPr>
          <w:rFonts w:ascii="Arial" w:hAnsi="Arial" w:cs="Arial"/>
          <w:i/>
          <w:sz w:val="22"/>
          <w:szCs w:val="22"/>
        </w:rPr>
        <w:t xml:space="preserve">earlier Restraining Orders </w:t>
      </w:r>
      <w:r w:rsidR="001C3A3B">
        <w:rPr>
          <w:rFonts w:ascii="Arial" w:hAnsi="Arial" w:cs="Arial"/>
          <w:i/>
          <w:sz w:val="22"/>
          <w:szCs w:val="22"/>
        </w:rPr>
        <w:t xml:space="preserve">with </w:t>
      </w:r>
      <w:r>
        <w:rPr>
          <w:rFonts w:ascii="Arial" w:hAnsi="Arial" w:cs="Arial"/>
          <w:i/>
          <w:sz w:val="22"/>
          <w:szCs w:val="22"/>
        </w:rPr>
        <w:t xml:space="preserve">the same </w:t>
      </w:r>
      <w:r w:rsidR="001C3A3B">
        <w:rPr>
          <w:rFonts w:ascii="Arial" w:hAnsi="Arial" w:cs="Arial"/>
          <w:i/>
          <w:sz w:val="22"/>
          <w:szCs w:val="22"/>
        </w:rPr>
        <w:t xml:space="preserve">Restrained Person, </w:t>
      </w:r>
      <w:r w:rsidR="00812F12">
        <w:rPr>
          <w:rFonts w:ascii="Arial" w:hAnsi="Arial" w:cs="Arial"/>
          <w:i/>
          <w:sz w:val="22"/>
          <w:szCs w:val="22"/>
        </w:rPr>
        <w:t>issued</w:t>
      </w:r>
      <w:r w:rsidR="00FC277B">
        <w:rPr>
          <w:rFonts w:ascii="Arial" w:hAnsi="Arial" w:cs="Arial"/>
          <w:i/>
          <w:sz w:val="22"/>
          <w:szCs w:val="22"/>
        </w:rPr>
        <w:t xml:space="preserve"> </w:t>
      </w:r>
      <w:r w:rsidR="00812F12">
        <w:rPr>
          <w:rFonts w:ascii="Arial" w:hAnsi="Arial" w:cs="Arial"/>
          <w:i/>
          <w:sz w:val="22"/>
          <w:szCs w:val="22"/>
        </w:rPr>
        <w:t xml:space="preserve">under </w:t>
      </w:r>
      <w:r>
        <w:rPr>
          <w:rFonts w:ascii="Arial" w:hAnsi="Arial" w:cs="Arial"/>
          <w:i/>
          <w:sz w:val="22"/>
          <w:szCs w:val="22"/>
        </w:rPr>
        <w:t>this case number.</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14:paraId="5639FFBE" w14:textId="77777777">
        <w:trPr>
          <w:trHeight w:val="143"/>
        </w:trPr>
        <w:tc>
          <w:tcPr>
            <w:tcW w:w="5130" w:type="dxa"/>
            <w:vMerge w:val="restart"/>
          </w:tcPr>
          <w:p w14:paraId="47039B86" w14:textId="77777777" w:rsidR="005E2901" w:rsidRPr="00435ADC" w:rsidRDefault="00E8071B" w:rsidP="003D46F2">
            <w:pPr>
              <w:pStyle w:val="WAItem"/>
              <w:keepNext w:val="0"/>
              <w:numPr>
                <w:ilvl w:val="0"/>
                <w:numId w:val="0"/>
              </w:numPr>
              <w:tabs>
                <w:tab w:val="clear" w:pos="540"/>
              </w:tabs>
              <w:spacing w:before="120"/>
              <w:ind w:left="605" w:hanging="720"/>
              <w:rPr>
                <w:sz w:val="22"/>
                <w:szCs w:val="22"/>
              </w:rPr>
            </w:pPr>
            <w:r w:rsidRPr="00435ADC">
              <w:rPr>
                <w:sz w:val="22"/>
                <w:szCs w:val="22"/>
              </w:rPr>
              <w:t>1.</w:t>
            </w:r>
            <w:r w:rsidR="005E2901" w:rsidRPr="00435ADC">
              <w:rPr>
                <w:sz w:val="22"/>
                <w:szCs w:val="22"/>
              </w:rPr>
              <w:tab/>
              <w:t xml:space="preserve">This Order restrains </w:t>
            </w:r>
            <w:r w:rsidR="005E2901" w:rsidRPr="002C4E4E">
              <w:rPr>
                <w:sz w:val="22"/>
                <w:szCs w:val="22"/>
              </w:rPr>
              <w:t>(</w:t>
            </w:r>
            <w:r w:rsidR="005E2901" w:rsidRPr="00435ADC">
              <w:rPr>
                <w:i/>
                <w:sz w:val="22"/>
                <w:szCs w:val="22"/>
              </w:rPr>
              <w:t>name</w:t>
            </w:r>
            <w:r w:rsidR="005E2901" w:rsidRPr="002C4E4E">
              <w:rPr>
                <w:sz w:val="22"/>
                <w:szCs w:val="22"/>
              </w:rPr>
              <w:t>)</w:t>
            </w:r>
            <w:r w:rsidR="005E2901" w:rsidRPr="00435ADC">
              <w:rPr>
                <w:i/>
                <w:sz w:val="22"/>
                <w:szCs w:val="22"/>
              </w:rPr>
              <w:t xml:space="preserve">: </w:t>
            </w:r>
          </w:p>
          <w:p w14:paraId="7072393F" w14:textId="77777777" w:rsidR="005E2901" w:rsidRPr="00706FE1" w:rsidRDefault="005E2901" w:rsidP="00D141A2">
            <w:pPr>
              <w:tabs>
                <w:tab w:val="left" w:pos="4914"/>
                <w:tab w:val="left" w:pos="9270"/>
              </w:tabs>
              <w:spacing w:line="320" w:lineRule="exact"/>
              <w:ind w:left="720"/>
              <w:rPr>
                <w:u w:val="single"/>
              </w:rPr>
            </w:pPr>
            <w:r w:rsidRPr="00706FE1">
              <w:rPr>
                <w:u w:val="single"/>
              </w:rPr>
              <w:tab/>
            </w:r>
          </w:p>
          <w:p w14:paraId="690B105C" w14:textId="77777777" w:rsidR="005E2901" w:rsidRDefault="005E2901" w:rsidP="006D2176">
            <w:pPr>
              <w:spacing w:line="320" w:lineRule="atLeast"/>
              <w:ind w:left="720"/>
              <w:rPr>
                <w:rFonts w:ascii="Arial" w:hAnsi="Arial" w:cs="Arial"/>
                <w:sz w:val="22"/>
                <w:szCs w:val="22"/>
              </w:rPr>
            </w:pPr>
            <w:r>
              <w:rPr>
                <w:rFonts w:ascii="Arial" w:hAnsi="Arial" w:cs="Arial"/>
                <w:sz w:val="22"/>
                <w:szCs w:val="22"/>
              </w:rPr>
              <w:t xml:space="preserve">Restrained </w:t>
            </w:r>
            <w:r w:rsidR="002C5413">
              <w:rPr>
                <w:rFonts w:ascii="Arial" w:hAnsi="Arial" w:cs="Arial"/>
                <w:sz w:val="22"/>
                <w:szCs w:val="22"/>
              </w:rPr>
              <w:t>P</w:t>
            </w:r>
            <w:r>
              <w:rPr>
                <w:rFonts w:ascii="Arial" w:hAnsi="Arial" w:cs="Arial"/>
                <w:sz w:val="22"/>
                <w:szCs w:val="22"/>
              </w:rPr>
              <w:t xml:space="preserve">arty’s </w:t>
            </w:r>
            <w:r w:rsidR="002C5413">
              <w:rPr>
                <w:rFonts w:ascii="Arial" w:hAnsi="Arial" w:cs="Arial"/>
                <w:sz w:val="22"/>
                <w:szCs w:val="22"/>
              </w:rPr>
              <w:t>d</w:t>
            </w:r>
            <w:r>
              <w:rPr>
                <w:rFonts w:ascii="Arial" w:hAnsi="Arial" w:cs="Arial"/>
                <w:sz w:val="22"/>
                <w:szCs w:val="22"/>
              </w:rPr>
              <w:t xml:space="preserve">istinguishing </w:t>
            </w:r>
            <w:r w:rsidR="002C5413">
              <w:rPr>
                <w:rFonts w:ascii="Arial" w:hAnsi="Arial" w:cs="Arial"/>
                <w:sz w:val="22"/>
                <w:szCs w:val="22"/>
              </w:rPr>
              <w:t>f</w:t>
            </w:r>
            <w:r>
              <w:rPr>
                <w:rFonts w:ascii="Arial" w:hAnsi="Arial" w:cs="Arial"/>
                <w:sz w:val="22"/>
                <w:szCs w:val="22"/>
              </w:rPr>
              <w:t>eatures:</w:t>
            </w:r>
          </w:p>
          <w:p w14:paraId="687F779B" w14:textId="77777777" w:rsidR="005E2901" w:rsidRDefault="005E2901" w:rsidP="00D141A2">
            <w:pPr>
              <w:tabs>
                <w:tab w:val="left" w:pos="4914"/>
                <w:tab w:val="left" w:pos="9270"/>
              </w:tabs>
              <w:spacing w:line="320" w:lineRule="atLeast"/>
              <w:ind w:left="720"/>
              <w:rPr>
                <w:rFonts w:ascii="Arial" w:hAnsi="Arial" w:cs="Arial"/>
                <w:spacing w:val="-2"/>
                <w:sz w:val="22"/>
                <w:szCs w:val="22"/>
                <w:u w:val="single"/>
              </w:rPr>
            </w:pPr>
            <w:r>
              <w:rPr>
                <w:rFonts w:ascii="Arial" w:hAnsi="Arial" w:cs="Arial"/>
                <w:spacing w:val="-2"/>
                <w:sz w:val="22"/>
                <w:szCs w:val="22"/>
                <w:u w:val="single"/>
              </w:rPr>
              <w:tab/>
            </w:r>
          </w:p>
        </w:tc>
        <w:tc>
          <w:tcPr>
            <w:tcW w:w="270" w:type="dxa"/>
            <w:vMerge w:val="restart"/>
          </w:tcPr>
          <w:p w14:paraId="7D1C5B82" w14:textId="77777777" w:rsidR="005E2901" w:rsidRDefault="005E2901">
            <w:pPr>
              <w:tabs>
                <w:tab w:val="left" w:pos="-720"/>
                <w:tab w:val="left" w:pos="9270"/>
              </w:tabs>
              <w:rPr>
                <w:rFonts w:ascii="Arial" w:hAnsi="Arial" w:cs="Arial"/>
                <w:sz w:val="20"/>
                <w:szCs w:val="20"/>
              </w:rPr>
            </w:pPr>
          </w:p>
        </w:tc>
        <w:tc>
          <w:tcPr>
            <w:tcW w:w="4050" w:type="dxa"/>
            <w:gridSpan w:val="3"/>
            <w:tcBorders>
              <w:bottom w:val="single" w:sz="18" w:space="0" w:color="auto"/>
            </w:tcBorders>
          </w:tcPr>
          <w:p w14:paraId="43EF8123" w14:textId="77777777" w:rsidR="005E2901" w:rsidRPr="001B3876" w:rsidRDefault="005E2901" w:rsidP="001B3876">
            <w:pPr>
              <w:rPr>
                <w:rFonts w:ascii="Arial" w:hAnsi="Arial" w:cs="Arial"/>
                <w:b/>
                <w:bCs/>
                <w:sz w:val="22"/>
                <w:szCs w:val="22"/>
              </w:rPr>
            </w:pPr>
            <w:r w:rsidRPr="001B3876">
              <w:rPr>
                <w:rFonts w:ascii="Arial" w:hAnsi="Arial" w:cs="Arial"/>
                <w:b/>
                <w:bCs/>
                <w:sz w:val="22"/>
                <w:szCs w:val="22"/>
              </w:rPr>
              <w:t>Restrained Party’s Identifiers</w:t>
            </w:r>
          </w:p>
        </w:tc>
      </w:tr>
      <w:tr w:rsidR="005E2901" w14:paraId="4CCB781E" w14:textId="77777777">
        <w:trPr>
          <w:trHeight w:val="143"/>
        </w:trPr>
        <w:tc>
          <w:tcPr>
            <w:tcW w:w="5130" w:type="dxa"/>
            <w:vMerge/>
          </w:tcPr>
          <w:p w14:paraId="0A1508AC" w14:textId="77777777" w:rsidR="005E2901" w:rsidRDefault="005E2901">
            <w:pPr>
              <w:tabs>
                <w:tab w:val="left" w:pos="-720"/>
                <w:tab w:val="left" w:pos="432"/>
                <w:tab w:val="left" w:pos="4482"/>
                <w:tab w:val="left" w:pos="9270"/>
              </w:tabs>
              <w:spacing w:line="300" w:lineRule="atLeast"/>
              <w:rPr>
                <w:rFonts w:ascii="Arial" w:hAnsi="Arial" w:cs="Arial"/>
                <w:i/>
                <w:spacing w:val="-2"/>
                <w:sz w:val="22"/>
                <w:szCs w:val="22"/>
                <w:u w:val="single"/>
              </w:rPr>
            </w:pPr>
          </w:p>
        </w:tc>
        <w:tc>
          <w:tcPr>
            <w:tcW w:w="270" w:type="dxa"/>
            <w:vMerge/>
            <w:tcBorders>
              <w:right w:val="single" w:sz="18" w:space="0" w:color="auto"/>
            </w:tcBorders>
          </w:tcPr>
          <w:p w14:paraId="63FA707F" w14:textId="77777777" w:rsidR="005E2901" w:rsidRDefault="005E2901">
            <w:pPr>
              <w:tabs>
                <w:tab w:val="left" w:pos="-720"/>
                <w:tab w:val="left" w:pos="9270"/>
              </w:tabs>
              <w:rPr>
                <w:rFonts w:ascii="Arial"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19BA92F4"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Sex</w:t>
            </w:r>
          </w:p>
        </w:tc>
        <w:tc>
          <w:tcPr>
            <w:tcW w:w="1350" w:type="dxa"/>
            <w:tcBorders>
              <w:top w:val="single" w:sz="18" w:space="0" w:color="auto"/>
              <w:left w:val="single" w:sz="6" w:space="0" w:color="auto"/>
              <w:bottom w:val="single" w:sz="6" w:space="0" w:color="auto"/>
              <w:right w:val="single" w:sz="6" w:space="0" w:color="auto"/>
            </w:tcBorders>
          </w:tcPr>
          <w:p w14:paraId="25A453D0"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Race</w:t>
            </w:r>
          </w:p>
        </w:tc>
        <w:tc>
          <w:tcPr>
            <w:tcW w:w="1350" w:type="dxa"/>
            <w:tcBorders>
              <w:top w:val="single" w:sz="18" w:space="0" w:color="auto"/>
              <w:left w:val="single" w:sz="6" w:space="0" w:color="auto"/>
              <w:bottom w:val="single" w:sz="6" w:space="0" w:color="auto"/>
              <w:right w:val="single" w:sz="18" w:space="0" w:color="auto"/>
            </w:tcBorders>
          </w:tcPr>
          <w:p w14:paraId="2C301CBE"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Hair</w:t>
            </w:r>
          </w:p>
        </w:tc>
      </w:tr>
      <w:tr w:rsidR="005E2901" w14:paraId="424B6DED" w14:textId="77777777">
        <w:trPr>
          <w:trHeight w:val="278"/>
        </w:trPr>
        <w:tc>
          <w:tcPr>
            <w:tcW w:w="5130" w:type="dxa"/>
            <w:vMerge/>
          </w:tcPr>
          <w:p w14:paraId="34CC0199"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1166173D"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14962BAC"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601614EA"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4A2D2E06" w14:textId="77777777" w:rsidR="005E2901" w:rsidRPr="002D7162" w:rsidRDefault="005E2901" w:rsidP="002D7162">
            <w:pPr>
              <w:rPr>
                <w:rFonts w:ascii="Arial" w:hAnsi="Arial" w:cs="Arial"/>
                <w:sz w:val="22"/>
                <w:szCs w:val="22"/>
              </w:rPr>
            </w:pPr>
          </w:p>
        </w:tc>
      </w:tr>
      <w:tr w:rsidR="005E2901" w14:paraId="54ED8E0D" w14:textId="77777777">
        <w:trPr>
          <w:trHeight w:val="63"/>
        </w:trPr>
        <w:tc>
          <w:tcPr>
            <w:tcW w:w="5130" w:type="dxa"/>
            <w:vMerge/>
          </w:tcPr>
          <w:p w14:paraId="62C4FD74"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3A3C3B9C"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3C79BCD"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Height</w:t>
            </w:r>
          </w:p>
        </w:tc>
        <w:tc>
          <w:tcPr>
            <w:tcW w:w="1350" w:type="dxa"/>
            <w:tcBorders>
              <w:top w:val="single" w:sz="6" w:space="0" w:color="auto"/>
              <w:left w:val="single" w:sz="6" w:space="0" w:color="auto"/>
              <w:bottom w:val="single" w:sz="6" w:space="0" w:color="auto"/>
              <w:right w:val="single" w:sz="6" w:space="0" w:color="auto"/>
            </w:tcBorders>
          </w:tcPr>
          <w:p w14:paraId="0BB0CFEF"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Weight</w:t>
            </w:r>
          </w:p>
        </w:tc>
        <w:tc>
          <w:tcPr>
            <w:tcW w:w="1350" w:type="dxa"/>
            <w:tcBorders>
              <w:top w:val="single" w:sz="6" w:space="0" w:color="auto"/>
              <w:left w:val="single" w:sz="6" w:space="0" w:color="auto"/>
              <w:bottom w:val="single" w:sz="6" w:space="0" w:color="auto"/>
              <w:right w:val="single" w:sz="18" w:space="0" w:color="auto"/>
            </w:tcBorders>
          </w:tcPr>
          <w:p w14:paraId="1925A9BE"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Eyes</w:t>
            </w:r>
          </w:p>
        </w:tc>
      </w:tr>
      <w:tr w:rsidR="005E2901" w14:paraId="77069682" w14:textId="77777777">
        <w:trPr>
          <w:trHeight w:val="252"/>
        </w:trPr>
        <w:tc>
          <w:tcPr>
            <w:tcW w:w="5130" w:type="dxa"/>
            <w:vMerge/>
          </w:tcPr>
          <w:p w14:paraId="386F731F" w14:textId="77777777" w:rsidR="005E2901" w:rsidRDefault="005E2901">
            <w:pPr>
              <w:tabs>
                <w:tab w:val="left" w:pos="-720"/>
                <w:tab w:val="left" w:pos="9270"/>
              </w:tabs>
              <w:rPr>
                <w:rFonts w:ascii="Arial" w:hAnsi="Arial" w:cs="Arial"/>
              </w:rPr>
            </w:pPr>
          </w:p>
        </w:tc>
        <w:tc>
          <w:tcPr>
            <w:tcW w:w="270" w:type="dxa"/>
            <w:vMerge/>
            <w:tcBorders>
              <w:right w:val="single" w:sz="18" w:space="0" w:color="auto"/>
            </w:tcBorders>
          </w:tcPr>
          <w:p w14:paraId="26A04368"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6D46A9C5"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4AEBE539"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56C5A2E2" w14:textId="77777777" w:rsidR="005E2901" w:rsidRPr="002D7162" w:rsidRDefault="005E2901" w:rsidP="002D7162">
            <w:pPr>
              <w:rPr>
                <w:rFonts w:ascii="Arial" w:hAnsi="Arial" w:cs="Arial"/>
                <w:sz w:val="22"/>
                <w:szCs w:val="22"/>
              </w:rPr>
            </w:pPr>
          </w:p>
        </w:tc>
      </w:tr>
    </w:tbl>
    <w:p w14:paraId="52C8F455" w14:textId="77777777" w:rsidR="005E2901" w:rsidRDefault="005E2901" w:rsidP="00A71E98">
      <w:pPr>
        <w:tabs>
          <w:tab w:val="left" w:pos="9360"/>
        </w:tabs>
        <w:spacing w:before="60"/>
        <w:ind w:left="720"/>
        <w:rPr>
          <w:rFonts w:ascii="Arial" w:hAnsi="Arial" w:cs="Arial"/>
          <w:spacing w:val="-2"/>
          <w:sz w:val="22"/>
          <w:szCs w:val="22"/>
        </w:rPr>
      </w:pPr>
      <w:r>
        <w:rPr>
          <w:rFonts w:ascii="Arial" w:hAnsi="Arial" w:cs="Arial"/>
          <w:b/>
          <w:sz w:val="22"/>
          <w:szCs w:val="22"/>
        </w:rPr>
        <w:t xml:space="preserve">Caution: </w:t>
      </w:r>
      <w:r>
        <w:rPr>
          <w:rFonts w:ascii="Arial" w:hAnsi="Arial" w:cs="Arial"/>
          <w:spacing w:val="-2"/>
          <w:sz w:val="22"/>
          <w:szCs w:val="22"/>
        </w:rPr>
        <w:t xml:space="preserve">Access to weapons: </w:t>
      </w:r>
      <w:proofErr w:type="gramStart"/>
      <w:r w:rsidR="00C04E20">
        <w:rPr>
          <w:rFonts w:ascii="Arial" w:hAnsi="Arial" w:cs="Arial"/>
          <w:sz w:val="22"/>
          <w:szCs w:val="22"/>
        </w:rPr>
        <w:t>[  ]</w:t>
      </w:r>
      <w:proofErr w:type="gramEnd"/>
      <w:r>
        <w:rPr>
          <w:rFonts w:ascii="Arial" w:hAnsi="Arial" w:cs="Arial"/>
          <w:spacing w:val="-2"/>
          <w:sz w:val="22"/>
          <w:szCs w:val="22"/>
        </w:rPr>
        <w:t xml:space="preserve"> </w:t>
      </w:r>
      <w:proofErr w:type="gramStart"/>
      <w:r>
        <w:rPr>
          <w:rFonts w:ascii="Arial" w:hAnsi="Arial" w:cs="Arial"/>
          <w:spacing w:val="-2"/>
          <w:sz w:val="22"/>
          <w:szCs w:val="22"/>
        </w:rPr>
        <w:t xml:space="preserve">yes  </w:t>
      </w:r>
      <w:r w:rsidR="00C04E20">
        <w:rPr>
          <w:rFonts w:ascii="Arial" w:hAnsi="Arial" w:cs="Arial"/>
          <w:sz w:val="22"/>
          <w:szCs w:val="22"/>
        </w:rPr>
        <w:t>[  ]</w:t>
      </w:r>
      <w:proofErr w:type="gramEnd"/>
      <w:r>
        <w:rPr>
          <w:rFonts w:ascii="Arial" w:hAnsi="Arial" w:cs="Arial"/>
          <w:spacing w:val="-2"/>
          <w:sz w:val="22"/>
          <w:szCs w:val="22"/>
        </w:rPr>
        <w:t xml:space="preserve"> </w:t>
      </w:r>
      <w:proofErr w:type="gramStart"/>
      <w:r>
        <w:rPr>
          <w:rFonts w:ascii="Arial" w:hAnsi="Arial" w:cs="Arial"/>
          <w:spacing w:val="-2"/>
          <w:sz w:val="22"/>
          <w:szCs w:val="22"/>
        </w:rPr>
        <w:t xml:space="preserve">no  </w:t>
      </w:r>
      <w:r w:rsidR="00C04E20">
        <w:rPr>
          <w:rFonts w:ascii="Arial" w:hAnsi="Arial" w:cs="Arial"/>
          <w:sz w:val="22"/>
          <w:szCs w:val="22"/>
        </w:rPr>
        <w:t>[  ]</w:t>
      </w:r>
      <w:proofErr w:type="gramEnd"/>
      <w:r>
        <w:rPr>
          <w:rFonts w:ascii="Arial" w:hAnsi="Arial" w:cs="Arial"/>
          <w:sz w:val="22"/>
          <w:szCs w:val="22"/>
        </w:rPr>
        <w:t xml:space="preserve"> </w:t>
      </w:r>
      <w:r>
        <w:rPr>
          <w:rFonts w:ascii="Arial" w:hAnsi="Arial" w:cs="Arial"/>
          <w:spacing w:val="-2"/>
          <w:sz w:val="22"/>
          <w:szCs w:val="22"/>
        </w:rPr>
        <w:t>unknown</w:t>
      </w:r>
    </w:p>
    <w:p w14:paraId="02524B82" w14:textId="15CBA395" w:rsidR="005E2901" w:rsidRPr="00435ADC" w:rsidRDefault="00E8071B" w:rsidP="00F65224">
      <w:pPr>
        <w:pStyle w:val="WAItem"/>
        <w:keepNext w:val="0"/>
        <w:numPr>
          <w:ilvl w:val="0"/>
          <w:numId w:val="0"/>
        </w:numPr>
        <w:tabs>
          <w:tab w:val="clear" w:pos="540"/>
          <w:tab w:val="right" w:pos="9360"/>
        </w:tabs>
        <w:spacing w:before="120" w:after="120"/>
        <w:ind w:left="720" w:hanging="720"/>
        <w:rPr>
          <w:sz w:val="22"/>
          <w:szCs w:val="22"/>
        </w:rPr>
      </w:pPr>
      <w:r w:rsidRPr="00435ADC">
        <w:rPr>
          <w:sz w:val="22"/>
          <w:szCs w:val="22"/>
        </w:rPr>
        <w:t>2.</w:t>
      </w:r>
      <w:r w:rsidR="005E2901" w:rsidRPr="00435ADC">
        <w:rPr>
          <w:sz w:val="22"/>
          <w:szCs w:val="22"/>
        </w:rPr>
        <w:tab/>
        <w:t xml:space="preserve">This Order protects </w:t>
      </w:r>
      <w:r w:rsidR="005E2901" w:rsidRPr="002C4E4E">
        <w:rPr>
          <w:sz w:val="22"/>
          <w:szCs w:val="22"/>
        </w:rPr>
        <w:t>(</w:t>
      </w:r>
      <w:r w:rsidR="005E2901" w:rsidRPr="00435ADC">
        <w:rPr>
          <w:i/>
          <w:sz w:val="22"/>
          <w:szCs w:val="22"/>
        </w:rPr>
        <w:t>name/s</w:t>
      </w:r>
      <w:r w:rsidR="005E2901" w:rsidRPr="002C4E4E">
        <w:rPr>
          <w:sz w:val="22"/>
          <w:szCs w:val="22"/>
        </w:rPr>
        <w:t>)</w:t>
      </w:r>
      <w:r w:rsidR="005E2901" w:rsidRPr="00435ADC">
        <w:rPr>
          <w:i/>
          <w:sz w:val="22"/>
          <w:szCs w:val="22"/>
        </w:rPr>
        <w:t>:</w:t>
      </w:r>
      <w:r w:rsidR="005E2901" w:rsidRPr="00435ADC">
        <w:rPr>
          <w:sz w:val="22"/>
          <w:szCs w:val="22"/>
        </w:rPr>
        <w:t xml:space="preserve"> </w:t>
      </w:r>
      <w:r w:rsidR="005E2901" w:rsidRPr="00435ADC">
        <w:rPr>
          <w:sz w:val="22"/>
          <w:szCs w:val="22"/>
          <w:u w:val="single"/>
        </w:rPr>
        <w:tab/>
      </w:r>
      <w:r w:rsidR="00706147" w:rsidRPr="00435ADC">
        <w:rPr>
          <w:sz w:val="22"/>
          <w:szCs w:val="22"/>
          <w:u w:val="single"/>
        </w:rPr>
        <w:br/>
      </w:r>
      <w:r w:rsidR="005E2901" w:rsidRPr="00435ADC">
        <w:rPr>
          <w:sz w:val="22"/>
          <w:szCs w:val="22"/>
        </w:rPr>
        <w:t xml:space="preserve">and the following children, who are under </w:t>
      </w:r>
      <w:r w:rsidR="00FC5C29">
        <w:rPr>
          <w:sz w:val="22"/>
          <w:szCs w:val="22"/>
        </w:rPr>
        <w:t xml:space="preserve">age </w:t>
      </w:r>
      <w:r w:rsidR="005E2901" w:rsidRPr="00435ADC">
        <w:rPr>
          <w:sz w:val="22"/>
          <w:szCs w:val="22"/>
        </w:rPr>
        <w:t xml:space="preserve">18 (if any) </w:t>
      </w:r>
    </w:p>
    <w:tbl>
      <w:tblPr>
        <w:tblW w:w="87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720"/>
        <w:gridCol w:w="3610"/>
        <w:gridCol w:w="720"/>
      </w:tblGrid>
      <w:tr w:rsidR="005E2901" w:rsidRPr="00D8452F" w14:paraId="1F96F8D4" w14:textId="77777777" w:rsidTr="00DD198F">
        <w:tc>
          <w:tcPr>
            <w:tcW w:w="3690" w:type="dxa"/>
          </w:tcPr>
          <w:p w14:paraId="2A27598C"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Child’s name</w:t>
            </w:r>
          </w:p>
        </w:tc>
        <w:tc>
          <w:tcPr>
            <w:tcW w:w="720" w:type="dxa"/>
          </w:tcPr>
          <w:p w14:paraId="42A326DB"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Age</w:t>
            </w:r>
          </w:p>
        </w:tc>
        <w:tc>
          <w:tcPr>
            <w:tcW w:w="3610" w:type="dxa"/>
          </w:tcPr>
          <w:p w14:paraId="0816659F"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Child’s name</w:t>
            </w:r>
          </w:p>
        </w:tc>
        <w:tc>
          <w:tcPr>
            <w:tcW w:w="720" w:type="dxa"/>
          </w:tcPr>
          <w:p w14:paraId="5E4531DE"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Age</w:t>
            </w:r>
          </w:p>
        </w:tc>
      </w:tr>
      <w:tr w:rsidR="00DD198F" w:rsidRPr="00D8452F" w14:paraId="025AB2F8" w14:textId="77777777" w:rsidTr="00DD198F">
        <w:tc>
          <w:tcPr>
            <w:tcW w:w="3690" w:type="dxa"/>
          </w:tcPr>
          <w:p w14:paraId="7DD4950F" w14:textId="77777777"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1.</w:t>
            </w:r>
          </w:p>
        </w:tc>
        <w:tc>
          <w:tcPr>
            <w:tcW w:w="720" w:type="dxa"/>
          </w:tcPr>
          <w:p w14:paraId="5F675B8E" w14:textId="77777777" w:rsidR="00DD198F" w:rsidRPr="00D8452F" w:rsidRDefault="00DD198F" w:rsidP="00CE2A74">
            <w:pPr>
              <w:spacing w:before="60" w:after="60"/>
              <w:rPr>
                <w:rFonts w:ascii="Arial" w:hAnsi="Arial" w:cs="Arial"/>
                <w:sz w:val="22"/>
                <w:szCs w:val="22"/>
              </w:rPr>
            </w:pPr>
          </w:p>
        </w:tc>
        <w:tc>
          <w:tcPr>
            <w:tcW w:w="3610" w:type="dxa"/>
          </w:tcPr>
          <w:p w14:paraId="1B304136" w14:textId="77777777"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2.</w:t>
            </w:r>
          </w:p>
        </w:tc>
        <w:tc>
          <w:tcPr>
            <w:tcW w:w="720" w:type="dxa"/>
          </w:tcPr>
          <w:p w14:paraId="25427A4D" w14:textId="77777777" w:rsidR="00DD198F" w:rsidRPr="00D8452F" w:rsidRDefault="00DD198F" w:rsidP="00CE2A74">
            <w:pPr>
              <w:spacing w:before="60" w:after="60"/>
              <w:rPr>
                <w:rFonts w:ascii="Arial" w:hAnsi="Arial" w:cs="Arial"/>
                <w:sz w:val="22"/>
                <w:szCs w:val="22"/>
              </w:rPr>
            </w:pPr>
          </w:p>
        </w:tc>
      </w:tr>
      <w:tr w:rsidR="00DD198F" w:rsidRPr="00D8452F" w14:paraId="0B80F46E" w14:textId="77777777" w:rsidTr="00DD198F">
        <w:tc>
          <w:tcPr>
            <w:tcW w:w="3690" w:type="dxa"/>
          </w:tcPr>
          <w:p w14:paraId="6C908325" w14:textId="77777777"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3.</w:t>
            </w:r>
          </w:p>
        </w:tc>
        <w:tc>
          <w:tcPr>
            <w:tcW w:w="720" w:type="dxa"/>
          </w:tcPr>
          <w:p w14:paraId="7F042557" w14:textId="77777777" w:rsidR="00DD198F" w:rsidRPr="00D8452F" w:rsidRDefault="00DD198F" w:rsidP="00CE2A74">
            <w:pPr>
              <w:spacing w:before="60" w:after="60"/>
              <w:rPr>
                <w:rFonts w:ascii="Arial" w:hAnsi="Arial" w:cs="Arial"/>
                <w:sz w:val="22"/>
                <w:szCs w:val="22"/>
              </w:rPr>
            </w:pPr>
          </w:p>
        </w:tc>
        <w:tc>
          <w:tcPr>
            <w:tcW w:w="3610" w:type="dxa"/>
          </w:tcPr>
          <w:p w14:paraId="5D1977F6" w14:textId="77777777"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4.</w:t>
            </w:r>
          </w:p>
        </w:tc>
        <w:tc>
          <w:tcPr>
            <w:tcW w:w="720" w:type="dxa"/>
          </w:tcPr>
          <w:p w14:paraId="351BEDDD" w14:textId="77777777" w:rsidR="00DD198F" w:rsidRPr="00D8452F" w:rsidRDefault="00DD198F" w:rsidP="00CE2A74">
            <w:pPr>
              <w:spacing w:before="60" w:after="60"/>
              <w:rPr>
                <w:rFonts w:ascii="Arial" w:hAnsi="Arial" w:cs="Arial"/>
                <w:sz w:val="22"/>
                <w:szCs w:val="22"/>
              </w:rPr>
            </w:pPr>
          </w:p>
        </w:tc>
      </w:tr>
    </w:tbl>
    <w:p w14:paraId="6D2DDBD4" w14:textId="77777777" w:rsidR="005E2901" w:rsidRPr="00435ADC" w:rsidRDefault="00E8071B" w:rsidP="008944D3">
      <w:pPr>
        <w:pStyle w:val="WAItem"/>
        <w:keepNext w:val="0"/>
        <w:numPr>
          <w:ilvl w:val="0"/>
          <w:numId w:val="0"/>
        </w:numPr>
        <w:tabs>
          <w:tab w:val="clear" w:pos="540"/>
          <w:tab w:val="left" w:pos="720"/>
        </w:tabs>
        <w:spacing w:before="120" w:after="120"/>
        <w:ind w:left="720" w:hanging="720"/>
        <w:rPr>
          <w:spacing w:val="-2"/>
          <w:sz w:val="22"/>
          <w:szCs w:val="22"/>
        </w:rPr>
      </w:pPr>
      <w:r w:rsidRPr="00435ADC">
        <w:rPr>
          <w:sz w:val="22"/>
          <w:szCs w:val="22"/>
        </w:rPr>
        <w:t>3.</w:t>
      </w:r>
      <w:r w:rsidR="005E2901" w:rsidRPr="00435ADC">
        <w:rPr>
          <w:sz w:val="22"/>
          <w:szCs w:val="22"/>
        </w:rPr>
        <w:tab/>
        <w:t>To the Restrained Person listed in 1</w:t>
      </w:r>
      <w:r w:rsidR="005E2901" w:rsidRPr="00435ADC">
        <w:rPr>
          <w:spacing w:val="-2"/>
          <w:sz w:val="22"/>
          <w:szCs w:val="22"/>
        </w:rPr>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5E2901" w14:paraId="134793B8" w14:textId="77777777" w:rsidTr="00DD198F">
        <w:tc>
          <w:tcPr>
            <w:tcW w:w="8725" w:type="dxa"/>
          </w:tcPr>
          <w:p w14:paraId="135732E1" w14:textId="77777777" w:rsidR="005E2901" w:rsidRDefault="005E2901" w:rsidP="008944D3">
            <w:pPr>
              <w:tabs>
                <w:tab w:val="right" w:pos="8640"/>
              </w:tabs>
              <w:spacing w:before="120" w:after="120"/>
              <w:rPr>
                <w:rFonts w:ascii="Arial" w:hAnsi="Arial" w:cs="Arial"/>
                <w:sz w:val="22"/>
                <w:szCs w:val="22"/>
              </w:rPr>
            </w:pPr>
            <w:r>
              <w:rPr>
                <w:rFonts w:ascii="Arial" w:hAnsi="Arial" w:cs="Arial"/>
                <w:sz w:val="22"/>
                <w:szCs w:val="22"/>
              </w:rPr>
              <w:t xml:space="preserve">This Order starts immediately, and ends in 12 months or on </w:t>
            </w:r>
            <w:r w:rsidRPr="002C4E4E">
              <w:rPr>
                <w:rFonts w:ascii="Arial" w:hAnsi="Arial" w:cs="Arial"/>
                <w:sz w:val="22"/>
                <w:szCs w:val="22"/>
              </w:rPr>
              <w:t>(</w:t>
            </w:r>
            <w:r>
              <w:rPr>
                <w:rFonts w:ascii="Arial" w:hAnsi="Arial" w:cs="Arial"/>
                <w:i/>
                <w:sz w:val="22"/>
                <w:szCs w:val="22"/>
              </w:rPr>
              <w:t>date</w:t>
            </w:r>
            <w:r w:rsidRPr="002C4E4E">
              <w:rPr>
                <w:rFonts w:ascii="Arial" w:hAnsi="Arial" w:cs="Arial"/>
                <w:sz w:val="22"/>
                <w:szCs w:val="22"/>
              </w:rPr>
              <w:t>)</w:t>
            </w:r>
            <w:r>
              <w:rPr>
                <w:rFonts w:ascii="Arial" w:hAnsi="Arial" w:cs="Arial"/>
                <w:i/>
                <w:sz w:val="22"/>
                <w:szCs w:val="22"/>
              </w:rPr>
              <w:t xml:space="preserve">: </w:t>
            </w:r>
            <w:r>
              <w:rPr>
                <w:rFonts w:ascii="Arial" w:hAnsi="Arial" w:cs="Arial"/>
                <w:sz w:val="22"/>
                <w:szCs w:val="22"/>
                <w:u w:val="single"/>
              </w:rPr>
              <w:tab/>
            </w:r>
          </w:p>
        </w:tc>
      </w:tr>
    </w:tbl>
    <w:p w14:paraId="3BFAB33D" w14:textId="77777777" w:rsidR="005E2901" w:rsidRDefault="005E2901" w:rsidP="008944D3">
      <w:pPr>
        <w:tabs>
          <w:tab w:val="left" w:pos="5490"/>
          <w:tab w:val="left" w:pos="9360"/>
        </w:tabs>
        <w:spacing w:before="120"/>
        <w:ind w:left="720"/>
        <w:rPr>
          <w:rFonts w:ascii="Arial" w:hAnsi="Arial" w:cs="Arial"/>
          <w:i/>
          <w:sz w:val="22"/>
          <w:szCs w:val="22"/>
        </w:rPr>
      </w:pPr>
      <w:r>
        <w:rPr>
          <w:rFonts w:ascii="Arial" w:hAnsi="Arial" w:cs="Arial"/>
          <w:b/>
          <w:i/>
          <w:sz w:val="22"/>
          <w:szCs w:val="22"/>
        </w:rPr>
        <w:t>Warning!</w:t>
      </w:r>
      <w:r>
        <w:rPr>
          <w:rFonts w:ascii="Arial" w:hAnsi="Arial" w:cs="Arial"/>
          <w:b/>
          <w:sz w:val="22"/>
          <w:szCs w:val="22"/>
        </w:rPr>
        <w:t xml:space="preserve"> </w:t>
      </w:r>
      <w:r>
        <w:rPr>
          <w:rFonts w:ascii="Arial" w:hAnsi="Arial" w:cs="Arial"/>
          <w:b/>
          <w:noProof/>
          <w:sz w:val="22"/>
          <w:szCs w:val="22"/>
        </w:rPr>
        <w:t xml:space="preserve">You </w:t>
      </w:r>
      <w:r>
        <w:rPr>
          <w:rFonts w:ascii="Arial" w:hAnsi="Arial" w:cs="Arial"/>
          <w:b/>
          <w:noProof/>
          <w:sz w:val="22"/>
          <w:szCs w:val="22"/>
          <w:u w:val="single"/>
        </w:rPr>
        <w:t>must</w:t>
      </w:r>
      <w:r>
        <w:rPr>
          <w:rFonts w:ascii="Arial" w:hAnsi="Arial" w:cs="Arial"/>
          <w:b/>
          <w:noProof/>
          <w:sz w:val="22"/>
          <w:szCs w:val="22"/>
        </w:rPr>
        <w:t xml:space="preserve"> obey</w:t>
      </w:r>
      <w:r>
        <w:rPr>
          <w:rFonts w:ascii="Arial" w:hAnsi="Arial" w:cs="Arial"/>
          <w:b/>
          <w:sz w:val="22"/>
          <w:szCs w:val="22"/>
        </w:rPr>
        <w:t xml:space="preserve"> this order. </w:t>
      </w:r>
      <w:r>
        <w:rPr>
          <w:rFonts w:ascii="Arial" w:hAnsi="Arial" w:cs="Arial"/>
          <w:sz w:val="22"/>
          <w:szCs w:val="22"/>
        </w:rPr>
        <w:t xml:space="preserve">Violation of this order with actual notice of its terms is a </w:t>
      </w:r>
      <w:r>
        <w:rPr>
          <w:rFonts w:ascii="Arial" w:hAnsi="Arial" w:cs="Arial"/>
          <w:b/>
          <w:sz w:val="22"/>
          <w:szCs w:val="22"/>
        </w:rPr>
        <w:t>criminal offense</w:t>
      </w:r>
      <w:r w:rsidR="00EB4133">
        <w:rPr>
          <w:rFonts w:ascii="Arial" w:hAnsi="Arial" w:cs="Arial"/>
          <w:sz w:val="22"/>
          <w:szCs w:val="22"/>
        </w:rPr>
        <w:t xml:space="preserve"> under Chapter 7.105</w:t>
      </w:r>
      <w:r>
        <w:rPr>
          <w:rFonts w:ascii="Arial" w:hAnsi="Arial" w:cs="Arial"/>
          <w:sz w:val="22"/>
          <w:szCs w:val="22"/>
        </w:rPr>
        <w:t xml:space="preserve"> RCW and will subject the violator to arrest</w:t>
      </w:r>
      <w:r w:rsidR="00EB4133">
        <w:rPr>
          <w:rFonts w:ascii="Arial" w:hAnsi="Arial" w:cs="Arial"/>
          <w:i/>
          <w:sz w:val="22"/>
          <w:szCs w:val="22"/>
        </w:rPr>
        <w:t xml:space="preserve"> (RCW 7.105.450</w:t>
      </w:r>
      <w:r>
        <w:rPr>
          <w:rFonts w:ascii="Arial" w:hAnsi="Arial" w:cs="Arial"/>
          <w:i/>
          <w:sz w:val="22"/>
          <w:szCs w:val="22"/>
        </w:rPr>
        <w:t>).</w:t>
      </w:r>
      <w:r w:rsidRPr="001F299E">
        <w:rPr>
          <w:rFonts w:ascii="Arial" w:hAnsi="Arial" w:cs="Arial"/>
          <w:bCs/>
          <w:sz w:val="22"/>
          <w:szCs w:val="22"/>
        </w:rPr>
        <w:t xml:space="preserve"> </w:t>
      </w:r>
      <w:r>
        <w:rPr>
          <w:rFonts w:ascii="Arial" w:hAnsi="Arial" w:cs="Arial"/>
          <w:sz w:val="22"/>
          <w:szCs w:val="22"/>
        </w:rPr>
        <w:t>This order is enforceable</w:t>
      </w:r>
      <w:r w:rsidRPr="001F299E">
        <w:rPr>
          <w:rFonts w:ascii="Arial" w:hAnsi="Arial" w:cs="Arial"/>
          <w:bCs/>
          <w:sz w:val="22"/>
          <w:szCs w:val="22"/>
        </w:rPr>
        <w:t xml:space="preserve"> </w:t>
      </w:r>
      <w:r>
        <w:rPr>
          <w:rFonts w:ascii="Arial" w:hAnsi="Arial" w:cs="Arial"/>
          <w:sz w:val="22"/>
          <w:szCs w:val="22"/>
        </w:rPr>
        <w:t xml:space="preserve">in all 50 U.S. states, the District of Columbia, and U.S. territories and tribal lands </w:t>
      </w:r>
      <w:r>
        <w:rPr>
          <w:rFonts w:ascii="Arial" w:hAnsi="Arial" w:cs="Arial"/>
          <w:i/>
          <w:sz w:val="22"/>
          <w:szCs w:val="22"/>
        </w:rPr>
        <w:t xml:space="preserve">(18 U.S.C. § 2265).  </w:t>
      </w:r>
    </w:p>
    <w:p w14:paraId="1BBB0A3F" w14:textId="2294FBE2" w:rsidR="005E2901" w:rsidRPr="00435ADC" w:rsidRDefault="00E8071B" w:rsidP="004367BA">
      <w:pPr>
        <w:pStyle w:val="WAItem"/>
        <w:numPr>
          <w:ilvl w:val="0"/>
          <w:numId w:val="0"/>
        </w:numPr>
        <w:tabs>
          <w:tab w:val="clear" w:pos="540"/>
          <w:tab w:val="left" w:pos="720"/>
        </w:tabs>
        <w:spacing w:before="120"/>
        <w:ind w:left="720" w:hanging="720"/>
        <w:rPr>
          <w:spacing w:val="-2"/>
          <w:sz w:val="22"/>
          <w:szCs w:val="22"/>
        </w:rPr>
      </w:pPr>
      <w:r w:rsidRPr="00435ADC">
        <w:rPr>
          <w:sz w:val="22"/>
          <w:szCs w:val="22"/>
        </w:rPr>
        <w:lastRenderedPageBreak/>
        <w:t>4.</w:t>
      </w:r>
      <w:r w:rsidR="005E2901" w:rsidRPr="00435ADC">
        <w:rPr>
          <w:sz w:val="22"/>
          <w:szCs w:val="22"/>
        </w:rPr>
        <w:tab/>
        <w:t>Findings</w:t>
      </w:r>
      <w:r w:rsidR="005E2901" w:rsidRPr="00435ADC">
        <w:rPr>
          <w:spacing w:val="-2"/>
          <w:sz w:val="22"/>
          <w:szCs w:val="22"/>
        </w:rPr>
        <w:t xml:space="preserve"> </w:t>
      </w:r>
    </w:p>
    <w:p w14:paraId="7184D99E" w14:textId="77777777" w:rsidR="005E2901" w:rsidRDefault="005E2901" w:rsidP="00955795">
      <w:pPr>
        <w:tabs>
          <w:tab w:val="left" w:pos="1800"/>
        </w:tabs>
        <w:spacing w:before="120"/>
        <w:ind w:left="1814" w:hanging="1094"/>
        <w:rPr>
          <w:rFonts w:ascii="Arial" w:hAnsi="Arial" w:cs="Arial"/>
          <w:spacing w:val="-2"/>
          <w:sz w:val="22"/>
          <w:szCs w:val="22"/>
        </w:rPr>
      </w:pPr>
      <w:r>
        <w:rPr>
          <w:rFonts w:ascii="Arial" w:hAnsi="Arial" w:cs="Arial"/>
          <w:b/>
          <w:spacing w:val="-2"/>
          <w:sz w:val="22"/>
          <w:szCs w:val="22"/>
        </w:rPr>
        <w:t>Authority:</w:t>
      </w:r>
      <w:r w:rsidR="00955795">
        <w:rPr>
          <w:rFonts w:ascii="Arial" w:hAnsi="Arial" w:cs="Arial"/>
          <w:b/>
          <w:spacing w:val="-2"/>
          <w:sz w:val="22"/>
          <w:szCs w:val="22"/>
        </w:rPr>
        <w:t xml:space="preserve"> </w:t>
      </w:r>
      <w:r>
        <w:rPr>
          <w:rFonts w:ascii="Arial" w:hAnsi="Arial" w:cs="Arial"/>
          <w:spacing w:val="-2"/>
          <w:sz w:val="22"/>
          <w:szCs w:val="22"/>
        </w:rPr>
        <w:t xml:space="preserve">The court has jurisdiction over the parties, the children listed in </w:t>
      </w:r>
      <w:r w:rsidRPr="007F54CA">
        <w:rPr>
          <w:rFonts w:ascii="Arial" w:hAnsi="Arial" w:cs="Arial"/>
          <w:b/>
          <w:bCs/>
          <w:sz w:val="22"/>
          <w:szCs w:val="22"/>
        </w:rPr>
        <w:t>2</w:t>
      </w:r>
      <w:r>
        <w:rPr>
          <w:rFonts w:ascii="Arial" w:hAnsi="Arial" w:cs="Arial"/>
          <w:sz w:val="22"/>
          <w:szCs w:val="22"/>
        </w:rPr>
        <w:t xml:space="preserve">, and the subject matter.  </w:t>
      </w:r>
    </w:p>
    <w:p w14:paraId="109D6E39" w14:textId="024BA113" w:rsidR="005E2901" w:rsidRDefault="005E2901" w:rsidP="00955795">
      <w:pPr>
        <w:tabs>
          <w:tab w:val="left" w:pos="1800"/>
          <w:tab w:val="right" w:pos="9360"/>
        </w:tabs>
        <w:spacing w:before="120"/>
        <w:ind w:left="1814" w:hanging="1094"/>
        <w:rPr>
          <w:rFonts w:ascii="Arial" w:hAnsi="Arial" w:cs="Arial"/>
          <w:spacing w:val="-2"/>
          <w:sz w:val="22"/>
          <w:szCs w:val="22"/>
        </w:rPr>
      </w:pPr>
      <w:r>
        <w:rPr>
          <w:rFonts w:ascii="Arial" w:hAnsi="Arial" w:cs="Arial"/>
          <w:b/>
          <w:spacing w:val="-2"/>
          <w:sz w:val="22"/>
          <w:szCs w:val="22"/>
        </w:rPr>
        <w:t>Notice</w:t>
      </w:r>
      <w:proofErr w:type="gramStart"/>
      <w:r>
        <w:rPr>
          <w:rFonts w:ascii="Arial" w:hAnsi="Arial" w:cs="Arial"/>
          <w:b/>
          <w:spacing w:val="-2"/>
          <w:sz w:val="22"/>
          <w:szCs w:val="22"/>
        </w:rPr>
        <w:t>:</w:t>
      </w:r>
      <w:r>
        <w:rPr>
          <w:rFonts w:ascii="Arial" w:hAnsi="Arial" w:cs="Arial"/>
          <w:spacing w:val="-2"/>
          <w:sz w:val="22"/>
          <w:szCs w:val="22"/>
        </w:rPr>
        <w:t xml:space="preserve"> </w:t>
      </w:r>
      <w:r>
        <w:rPr>
          <w:rFonts w:ascii="Arial" w:hAnsi="Arial" w:cs="Arial"/>
          <w:spacing w:val="-2"/>
          <w:sz w:val="22"/>
          <w:szCs w:val="22"/>
        </w:rPr>
        <w:tab/>
        <w:t>The</w:t>
      </w:r>
      <w:proofErr w:type="gramEnd"/>
      <w:r>
        <w:rPr>
          <w:rFonts w:ascii="Arial" w:hAnsi="Arial" w:cs="Arial"/>
          <w:spacing w:val="-2"/>
          <w:sz w:val="22"/>
          <w:szCs w:val="22"/>
        </w:rPr>
        <w:t xml:space="preserve"> Restrained Person had reasonable notice and an opportunity to be heard.   </w:t>
      </w:r>
      <w:r w:rsidR="00EB4EC1">
        <w:rPr>
          <w:rFonts w:ascii="Arial" w:hAnsi="Arial" w:cs="Arial"/>
          <w:spacing w:val="-2"/>
          <w:sz w:val="22"/>
          <w:szCs w:val="22"/>
        </w:rPr>
        <w:t>They were</w:t>
      </w:r>
      <w:r>
        <w:rPr>
          <w:rFonts w:ascii="Arial" w:hAnsi="Arial" w:cs="Arial"/>
          <w:spacing w:val="-2"/>
          <w:sz w:val="22"/>
          <w:szCs w:val="22"/>
        </w:rPr>
        <w:t xml:space="preserve"> notified of the hearing by </w:t>
      </w:r>
      <w:proofErr w:type="gramStart"/>
      <w:r w:rsidR="00C04E20">
        <w:rPr>
          <w:rFonts w:ascii="Arial" w:hAnsi="Arial" w:cs="Arial"/>
          <w:sz w:val="22"/>
          <w:szCs w:val="22"/>
        </w:rPr>
        <w:t>[  ]</w:t>
      </w:r>
      <w:proofErr w:type="gramEnd"/>
      <w:r>
        <w:rPr>
          <w:rFonts w:ascii="Arial" w:hAnsi="Arial" w:cs="Arial"/>
          <w:spacing w:val="-2"/>
          <w:sz w:val="22"/>
          <w:szCs w:val="22"/>
        </w:rPr>
        <w:t xml:space="preserve"> personal </w:t>
      </w:r>
      <w:proofErr w:type="gramStart"/>
      <w:r>
        <w:rPr>
          <w:rFonts w:ascii="Arial" w:hAnsi="Arial" w:cs="Arial"/>
          <w:spacing w:val="-2"/>
          <w:sz w:val="22"/>
          <w:szCs w:val="22"/>
        </w:rPr>
        <w:t xml:space="preserve">service  </w:t>
      </w:r>
      <w:r w:rsidR="00C04E20">
        <w:rPr>
          <w:rFonts w:ascii="Arial" w:hAnsi="Arial" w:cs="Arial"/>
          <w:sz w:val="22"/>
          <w:szCs w:val="22"/>
        </w:rPr>
        <w:t>[  ]</w:t>
      </w:r>
      <w:proofErr w:type="gramEnd"/>
      <w:r>
        <w:rPr>
          <w:rFonts w:ascii="Arial" w:hAnsi="Arial" w:cs="Arial"/>
          <w:spacing w:val="-2"/>
          <w:sz w:val="22"/>
          <w:szCs w:val="22"/>
        </w:rPr>
        <w:t xml:space="preserve"> service by mail allowed by the </w:t>
      </w:r>
      <w:proofErr w:type="gramStart"/>
      <w:r>
        <w:rPr>
          <w:rFonts w:ascii="Arial" w:hAnsi="Arial" w:cs="Arial"/>
          <w:spacing w:val="-2"/>
          <w:sz w:val="22"/>
          <w:szCs w:val="22"/>
        </w:rPr>
        <w:t xml:space="preserve">court  </w:t>
      </w:r>
      <w:r w:rsidR="00C04E20">
        <w:rPr>
          <w:rFonts w:ascii="Arial" w:hAnsi="Arial" w:cs="Arial"/>
          <w:sz w:val="22"/>
          <w:szCs w:val="22"/>
        </w:rPr>
        <w:t>[  ]</w:t>
      </w:r>
      <w:proofErr w:type="gramEnd"/>
      <w:r>
        <w:rPr>
          <w:rFonts w:ascii="Arial" w:hAnsi="Arial" w:cs="Arial"/>
          <w:spacing w:val="-2"/>
          <w:sz w:val="22"/>
          <w:szCs w:val="22"/>
        </w:rPr>
        <w:t xml:space="preserve"> service by publication allowed by the court</w:t>
      </w:r>
      <w:r w:rsidR="001A73CB">
        <w:rPr>
          <w:rFonts w:ascii="Arial" w:hAnsi="Arial" w:cs="Arial"/>
          <w:spacing w:val="-2"/>
          <w:sz w:val="22"/>
          <w:szCs w:val="22"/>
        </w:rPr>
        <w:t>.</w:t>
      </w:r>
      <w:r>
        <w:rPr>
          <w:rFonts w:ascii="Arial" w:hAnsi="Arial" w:cs="Arial"/>
          <w:spacing w:val="-2"/>
          <w:sz w:val="22"/>
          <w:szCs w:val="22"/>
        </w:rPr>
        <w:t xml:space="preserve"> </w:t>
      </w:r>
    </w:p>
    <w:p w14:paraId="029A42DF" w14:textId="77777777" w:rsidR="005E2901" w:rsidRDefault="005E2901">
      <w:pPr>
        <w:tabs>
          <w:tab w:val="left" w:pos="2160"/>
          <w:tab w:val="right" w:pos="9360"/>
        </w:tabs>
        <w:spacing w:before="80"/>
        <w:ind w:left="2174" w:hanging="360"/>
        <w:rPr>
          <w:rFonts w:ascii="Arial" w:hAnsi="Arial" w:cs="Arial"/>
          <w:sz w:val="22"/>
          <w:szCs w:val="22"/>
        </w:rPr>
      </w:pPr>
      <w:r>
        <w:rPr>
          <w:rFonts w:ascii="Arial" w:hAnsi="Arial" w:cs="Arial"/>
          <w:sz w:val="22"/>
          <w:szCs w:val="22"/>
        </w:rPr>
        <w:t xml:space="preserve">The Restrained Person </w:t>
      </w:r>
      <w:proofErr w:type="gramStart"/>
      <w:r w:rsidR="00C04E20">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was</w:t>
      </w:r>
      <w:r w:rsidR="002C5413">
        <w:rPr>
          <w:rFonts w:ascii="Arial" w:hAnsi="Arial" w:cs="Arial"/>
          <w:sz w:val="22"/>
          <w:szCs w:val="22"/>
        </w:rPr>
        <w:t xml:space="preserve"> </w:t>
      </w:r>
      <w:r>
        <w:rPr>
          <w:rFonts w:ascii="Arial" w:hAnsi="Arial" w:cs="Arial"/>
          <w:sz w:val="22"/>
          <w:szCs w:val="22"/>
        </w:rPr>
        <w:t xml:space="preserve"> </w:t>
      </w:r>
      <w:r w:rsidR="00C04E20">
        <w:rPr>
          <w:rFonts w:ascii="Arial" w:hAnsi="Arial" w:cs="Arial"/>
          <w:sz w:val="22"/>
          <w:szCs w:val="22"/>
        </w:rPr>
        <w:t>[  ]</w:t>
      </w:r>
      <w:proofErr w:type="gramEnd"/>
      <w:r>
        <w:rPr>
          <w:rFonts w:ascii="Arial" w:hAnsi="Arial" w:cs="Arial"/>
          <w:sz w:val="22"/>
          <w:szCs w:val="22"/>
        </w:rPr>
        <w:t xml:space="preserve"> was not present at the hearing.</w:t>
      </w:r>
    </w:p>
    <w:p w14:paraId="73042765" w14:textId="77777777" w:rsidR="005E2901" w:rsidRDefault="00C04E20" w:rsidP="008944D3">
      <w:pPr>
        <w:tabs>
          <w:tab w:val="left" w:pos="2160"/>
          <w:tab w:val="right" w:pos="9360"/>
        </w:tabs>
        <w:spacing w:before="80"/>
        <w:ind w:left="2160" w:hanging="360"/>
        <w:rPr>
          <w:rFonts w:ascii="Arial" w:hAnsi="Arial" w:cs="Arial"/>
          <w:sz w:val="22"/>
          <w:szCs w:val="22"/>
        </w:rPr>
      </w:pPr>
      <w:proofErr w:type="gramStart"/>
      <w:r>
        <w:rPr>
          <w:rFonts w:ascii="Arial" w:hAnsi="Arial" w:cs="Arial"/>
          <w:sz w:val="22"/>
          <w:szCs w:val="22"/>
        </w:rPr>
        <w:t>[  ]</w:t>
      </w:r>
      <w:proofErr w:type="gramEnd"/>
      <w:r w:rsidR="00DC6116">
        <w:rPr>
          <w:rFonts w:ascii="Arial" w:hAnsi="Arial" w:cs="Arial"/>
          <w:sz w:val="22"/>
          <w:szCs w:val="22"/>
        </w:rPr>
        <w:tab/>
      </w:r>
      <w:r w:rsidR="005E2901">
        <w:rPr>
          <w:rFonts w:ascii="Arial" w:hAnsi="Arial" w:cs="Arial"/>
          <w:sz w:val="22"/>
          <w:szCs w:val="22"/>
        </w:rPr>
        <w:t>The Restrained Person had actual notice of the hearing.</w:t>
      </w:r>
    </w:p>
    <w:p w14:paraId="01684B5A" w14:textId="12731CE7" w:rsidR="00B13326" w:rsidRDefault="00C04E20" w:rsidP="008944D3">
      <w:pPr>
        <w:tabs>
          <w:tab w:val="left" w:pos="2160"/>
          <w:tab w:val="right" w:pos="9360"/>
        </w:tabs>
        <w:spacing w:before="80"/>
        <w:ind w:left="2160" w:hanging="360"/>
        <w:rPr>
          <w:rFonts w:ascii="Arial" w:hAnsi="Arial" w:cs="Arial"/>
          <w:sz w:val="22"/>
          <w:szCs w:val="22"/>
          <w:u w:val="single"/>
        </w:rPr>
      </w:pPr>
      <w:proofErr w:type="gramStart"/>
      <w:r>
        <w:rPr>
          <w:rFonts w:ascii="Arial" w:hAnsi="Arial" w:cs="Arial"/>
          <w:sz w:val="22"/>
          <w:szCs w:val="22"/>
        </w:rPr>
        <w:t>[  ]</w:t>
      </w:r>
      <w:proofErr w:type="gramEnd"/>
      <w:r w:rsidR="005E2901">
        <w:rPr>
          <w:rFonts w:ascii="Arial" w:hAnsi="Arial" w:cs="Arial"/>
          <w:sz w:val="22"/>
          <w:szCs w:val="22"/>
        </w:rPr>
        <w:tab/>
      </w:r>
      <w:r w:rsidR="00DA6A9B">
        <w:rPr>
          <w:rFonts w:ascii="Arial" w:hAnsi="Arial" w:cs="Arial"/>
          <w:sz w:val="22"/>
          <w:szCs w:val="22"/>
        </w:rPr>
        <w:t xml:space="preserve">Other </w:t>
      </w:r>
      <w:r w:rsidR="005E2901" w:rsidRPr="002C4E4E">
        <w:rPr>
          <w:rFonts w:ascii="Arial" w:hAnsi="Arial" w:cs="Arial"/>
          <w:sz w:val="22"/>
          <w:szCs w:val="22"/>
        </w:rPr>
        <w:t>(</w:t>
      </w:r>
      <w:r w:rsidR="005E2901">
        <w:rPr>
          <w:rFonts w:ascii="Arial" w:hAnsi="Arial" w:cs="Arial"/>
          <w:i/>
          <w:sz w:val="22"/>
          <w:szCs w:val="22"/>
        </w:rPr>
        <w:t>specify</w:t>
      </w:r>
      <w:r w:rsidR="005E2901" w:rsidRPr="002C4E4E">
        <w:rPr>
          <w:rFonts w:ascii="Arial" w:hAnsi="Arial" w:cs="Arial"/>
          <w:sz w:val="22"/>
          <w:szCs w:val="22"/>
        </w:rPr>
        <w:t>)</w:t>
      </w:r>
      <w:r w:rsidR="005E2901">
        <w:rPr>
          <w:rFonts w:ascii="Arial" w:hAnsi="Arial" w:cs="Arial"/>
          <w:sz w:val="22"/>
          <w:szCs w:val="22"/>
        </w:rPr>
        <w:t xml:space="preserve">: </w:t>
      </w:r>
      <w:r w:rsidR="005E2901">
        <w:rPr>
          <w:rFonts w:ascii="Arial" w:hAnsi="Arial" w:cs="Arial"/>
          <w:sz w:val="22"/>
          <w:szCs w:val="22"/>
          <w:u w:val="single"/>
        </w:rPr>
        <w:tab/>
      </w:r>
    </w:p>
    <w:p w14:paraId="191F7744" w14:textId="28A41B1F" w:rsidR="005E2901" w:rsidRDefault="00B13326" w:rsidP="008944D3">
      <w:pPr>
        <w:tabs>
          <w:tab w:val="left" w:pos="2160"/>
          <w:tab w:val="left" w:pos="3690"/>
          <w:tab w:val="right" w:pos="9360"/>
        </w:tabs>
        <w:spacing w:before="80"/>
        <w:ind w:left="2174" w:hanging="14"/>
        <w:rPr>
          <w:rFonts w:ascii="Arial" w:hAnsi="Arial" w:cs="Arial"/>
          <w:sz w:val="22"/>
          <w:szCs w:val="22"/>
        </w:rPr>
      </w:pPr>
      <w:r w:rsidRPr="000A7D8B">
        <w:rPr>
          <w:rFonts w:ascii="Arial" w:hAnsi="Arial" w:cs="Arial"/>
          <w:sz w:val="22"/>
          <w:szCs w:val="22"/>
          <w:u w:val="single"/>
        </w:rPr>
        <w:tab/>
      </w:r>
      <w:r w:rsidRPr="000A7D8B">
        <w:rPr>
          <w:rFonts w:ascii="Arial" w:hAnsi="Arial" w:cs="Arial"/>
          <w:sz w:val="22"/>
          <w:szCs w:val="22"/>
          <w:u w:val="single"/>
        </w:rPr>
        <w:tab/>
      </w:r>
      <w:r w:rsidRPr="000A7D8B">
        <w:rPr>
          <w:rFonts w:ascii="Arial" w:hAnsi="Arial" w:cs="Arial"/>
          <w:sz w:val="22"/>
          <w:szCs w:val="22"/>
          <w:u w:val="single"/>
        </w:rPr>
        <w:tab/>
      </w:r>
      <w:r w:rsidR="005E2901">
        <w:rPr>
          <w:rFonts w:ascii="Arial" w:hAnsi="Arial" w:cs="Arial"/>
          <w:sz w:val="22"/>
          <w:szCs w:val="22"/>
        </w:rPr>
        <w:t>.</w:t>
      </w:r>
    </w:p>
    <w:p w14:paraId="672F2EB0" w14:textId="77777777" w:rsidR="005E2901" w:rsidRDefault="00C04E20" w:rsidP="00D46C60">
      <w:pPr>
        <w:tabs>
          <w:tab w:val="left" w:pos="900"/>
          <w:tab w:val="left" w:pos="2700"/>
        </w:tabs>
        <w:spacing w:before="120"/>
        <w:ind w:left="1080" w:hanging="360"/>
        <w:rPr>
          <w:rFonts w:ascii="Arial" w:hAnsi="Arial" w:cs="Arial"/>
          <w:i/>
          <w:sz w:val="22"/>
          <w:szCs w:val="22"/>
        </w:rPr>
      </w:pPr>
      <w:proofErr w:type="gramStart"/>
      <w:r>
        <w:rPr>
          <w:rFonts w:ascii="Arial" w:hAnsi="Arial" w:cs="Arial"/>
          <w:sz w:val="22"/>
          <w:szCs w:val="22"/>
        </w:rPr>
        <w:t>[  ]</w:t>
      </w:r>
      <w:proofErr w:type="gramEnd"/>
      <w:r w:rsidR="006B5718">
        <w:rPr>
          <w:rFonts w:ascii="Arial" w:hAnsi="Arial" w:cs="Arial"/>
          <w:sz w:val="22"/>
          <w:szCs w:val="22"/>
        </w:rPr>
        <w:tab/>
      </w:r>
      <w:r w:rsidR="005E2901">
        <w:rPr>
          <w:rFonts w:ascii="Arial" w:hAnsi="Arial" w:cs="Arial"/>
          <w:b/>
          <w:spacing w:val="-2"/>
          <w:sz w:val="22"/>
          <w:szCs w:val="22"/>
        </w:rPr>
        <w:t>Credible Threat:</w:t>
      </w:r>
      <w:r w:rsidR="00D46C60">
        <w:rPr>
          <w:rFonts w:ascii="Arial" w:hAnsi="Arial" w:cs="Arial"/>
          <w:b/>
          <w:spacing w:val="-2"/>
          <w:sz w:val="22"/>
          <w:szCs w:val="22"/>
        </w:rPr>
        <w:t xml:space="preserve"> </w:t>
      </w:r>
      <w:r w:rsidR="005E2901">
        <w:rPr>
          <w:rFonts w:ascii="Arial" w:hAnsi="Arial" w:cs="Arial"/>
          <w:spacing w:val="-2"/>
          <w:sz w:val="22"/>
          <w:szCs w:val="22"/>
        </w:rPr>
        <w:t>The Restrained Person represents a credible threat to the physical safety of the Protected Person</w:t>
      </w:r>
      <w:r w:rsidR="005E2901">
        <w:rPr>
          <w:rFonts w:ascii="Arial" w:hAnsi="Arial" w:cs="Arial"/>
          <w:i/>
          <w:sz w:val="22"/>
          <w:szCs w:val="22"/>
        </w:rPr>
        <w:t>.</w:t>
      </w:r>
    </w:p>
    <w:p w14:paraId="181F0A1E" w14:textId="77777777" w:rsidR="00DE2A8C" w:rsidRDefault="00C04E20" w:rsidP="00D46C60">
      <w:pPr>
        <w:tabs>
          <w:tab w:val="left" w:pos="900"/>
          <w:tab w:val="left" w:pos="2520"/>
        </w:tabs>
        <w:spacing w:before="120"/>
        <w:ind w:left="1080" w:hanging="360"/>
        <w:rPr>
          <w:rFonts w:ascii="Arial" w:hAnsi="Arial" w:cs="Arial"/>
          <w:i/>
          <w:sz w:val="22"/>
          <w:szCs w:val="22"/>
        </w:rPr>
      </w:pPr>
      <w:proofErr w:type="gramStart"/>
      <w:r>
        <w:rPr>
          <w:rFonts w:ascii="Arial" w:hAnsi="Arial" w:cs="Arial"/>
          <w:sz w:val="22"/>
          <w:szCs w:val="22"/>
        </w:rPr>
        <w:t>[  ]</w:t>
      </w:r>
      <w:proofErr w:type="gramEnd"/>
      <w:r w:rsidR="006B5718">
        <w:rPr>
          <w:rFonts w:ascii="Arial" w:hAnsi="Arial" w:cs="Arial"/>
          <w:sz w:val="22"/>
          <w:szCs w:val="22"/>
        </w:rPr>
        <w:tab/>
      </w:r>
      <w:r w:rsidR="00DE2A8C" w:rsidRPr="00C45E1D">
        <w:rPr>
          <w:rFonts w:ascii="Arial" w:hAnsi="Arial" w:cs="Arial"/>
          <w:b/>
          <w:spacing w:val="-2"/>
          <w:sz w:val="22"/>
          <w:szCs w:val="22"/>
        </w:rPr>
        <w:t>Intimate Partner:</w:t>
      </w:r>
      <w:r w:rsidR="00D46C60">
        <w:rPr>
          <w:rFonts w:ascii="Arial" w:hAnsi="Arial" w:cs="Arial"/>
          <w:b/>
          <w:spacing w:val="-2"/>
          <w:sz w:val="22"/>
          <w:szCs w:val="22"/>
        </w:rPr>
        <w:t xml:space="preserve"> </w:t>
      </w:r>
      <w:r w:rsidR="00DE2A8C" w:rsidRPr="00C45E1D">
        <w:rPr>
          <w:rFonts w:ascii="Arial" w:hAnsi="Arial" w:cs="Arial"/>
          <w:spacing w:val="-2"/>
          <w:sz w:val="22"/>
          <w:szCs w:val="22"/>
        </w:rPr>
        <w:t xml:space="preserve">The Restrained Person and the Protected Person </w:t>
      </w:r>
      <w:r w:rsidR="00DE2A8C" w:rsidRPr="00C45E1D">
        <w:rPr>
          <w:rFonts w:ascii="Arial" w:hAnsi="Arial" w:cs="Arial"/>
          <w:sz w:val="22"/>
          <w:szCs w:val="22"/>
        </w:rPr>
        <w:t>are</w:t>
      </w:r>
      <w:r w:rsidR="00174E76">
        <w:rPr>
          <w:rFonts w:ascii="Arial" w:hAnsi="Arial" w:cs="Arial"/>
          <w:sz w:val="22"/>
          <w:szCs w:val="22"/>
        </w:rPr>
        <w:t>/were</w:t>
      </w:r>
      <w:r w:rsidR="00DE2A8C" w:rsidRPr="00C45E1D">
        <w:rPr>
          <w:rFonts w:ascii="Arial" w:hAnsi="Arial" w:cs="Arial"/>
          <w:sz w:val="22"/>
          <w:szCs w:val="22"/>
        </w:rPr>
        <w:t xml:space="preserve"> intimate partners </w:t>
      </w:r>
      <w:r w:rsidR="00DE2A8C">
        <w:rPr>
          <w:rFonts w:ascii="Arial" w:hAnsi="Arial" w:cs="Arial"/>
          <w:sz w:val="22"/>
          <w:szCs w:val="22"/>
        </w:rPr>
        <w:t>because</w:t>
      </w:r>
      <w:r w:rsidR="001B3CD6">
        <w:rPr>
          <w:rFonts w:ascii="Arial" w:hAnsi="Arial" w:cs="Arial"/>
          <w:sz w:val="22"/>
          <w:szCs w:val="22"/>
        </w:rPr>
        <w:t xml:space="preserve"> they are</w:t>
      </w:r>
      <w:r w:rsidR="00DE2A8C">
        <w:rPr>
          <w:rFonts w:ascii="Arial" w:hAnsi="Arial" w:cs="Arial"/>
          <w:sz w:val="22"/>
          <w:szCs w:val="22"/>
        </w:rPr>
        <w:t xml:space="preserve"> (</w:t>
      </w:r>
      <w:r w:rsidR="00DE2A8C">
        <w:rPr>
          <w:rFonts w:ascii="Arial" w:hAnsi="Arial" w:cs="Arial"/>
          <w:i/>
          <w:sz w:val="22"/>
          <w:szCs w:val="22"/>
        </w:rPr>
        <w:t>check all that apply</w:t>
      </w:r>
      <w:r w:rsidR="00DE2A8C" w:rsidRPr="002C4E4E">
        <w:rPr>
          <w:rFonts w:ascii="Arial" w:hAnsi="Arial" w:cs="Arial"/>
          <w:sz w:val="22"/>
          <w:szCs w:val="22"/>
        </w:rPr>
        <w:t>)</w:t>
      </w:r>
      <w:r w:rsidR="00DE2A8C">
        <w:rPr>
          <w:rFonts w:ascii="Arial" w:hAnsi="Arial" w:cs="Arial"/>
          <w:i/>
          <w:sz w:val="22"/>
          <w:szCs w:val="22"/>
        </w:rPr>
        <w:t>:</w:t>
      </w:r>
    </w:p>
    <w:p w14:paraId="79D3D98B" w14:textId="77777777" w:rsidR="0001261E" w:rsidRPr="000B505F" w:rsidRDefault="00C04E20" w:rsidP="000B505F">
      <w:pPr>
        <w:spacing w:before="120"/>
        <w:ind w:left="2160" w:hanging="360"/>
        <w:rPr>
          <w:rFonts w:ascii="Arial" w:hAnsi="Arial" w:cs="Arial"/>
          <w:sz w:val="22"/>
          <w:szCs w:val="22"/>
        </w:rPr>
      </w:pPr>
      <w:proofErr w:type="gramStart"/>
      <w:r w:rsidRPr="000B505F">
        <w:rPr>
          <w:rFonts w:ascii="Arial" w:hAnsi="Arial" w:cs="Arial"/>
          <w:sz w:val="22"/>
          <w:szCs w:val="22"/>
        </w:rPr>
        <w:t>[  ]</w:t>
      </w:r>
      <w:proofErr w:type="gramEnd"/>
      <w:r w:rsidRPr="000B505F">
        <w:rPr>
          <w:rFonts w:ascii="Arial" w:hAnsi="Arial" w:cs="Arial"/>
          <w:spacing w:val="-2"/>
          <w:sz w:val="22"/>
          <w:szCs w:val="22"/>
        </w:rPr>
        <w:tab/>
      </w:r>
      <w:r w:rsidR="00DE2A8C" w:rsidRPr="000B505F">
        <w:rPr>
          <w:rFonts w:ascii="Arial" w:hAnsi="Arial" w:cs="Arial"/>
          <w:sz w:val="22"/>
          <w:szCs w:val="22"/>
        </w:rPr>
        <w:t>current or former spouses or domestic partners</w:t>
      </w:r>
      <w:r w:rsidR="002D689A" w:rsidRPr="000B505F">
        <w:rPr>
          <w:rFonts w:ascii="Arial" w:hAnsi="Arial" w:cs="Arial"/>
          <w:sz w:val="22"/>
          <w:szCs w:val="22"/>
        </w:rPr>
        <w:t>.</w:t>
      </w:r>
    </w:p>
    <w:p w14:paraId="4F4D8F9F" w14:textId="77777777" w:rsidR="00DE2A8C" w:rsidRPr="000B505F" w:rsidRDefault="0001261E" w:rsidP="000B505F">
      <w:pPr>
        <w:spacing w:before="120"/>
        <w:ind w:left="2160" w:hanging="360"/>
        <w:rPr>
          <w:rFonts w:ascii="Arial" w:hAnsi="Arial" w:cs="Arial"/>
          <w:sz w:val="22"/>
          <w:szCs w:val="22"/>
        </w:rPr>
      </w:pPr>
      <w:proofErr w:type="gramStart"/>
      <w:r w:rsidRPr="000B505F">
        <w:rPr>
          <w:rFonts w:ascii="Arial" w:hAnsi="Arial" w:cs="Arial"/>
          <w:sz w:val="22"/>
          <w:szCs w:val="22"/>
        </w:rPr>
        <w:t>[  ]</w:t>
      </w:r>
      <w:proofErr w:type="gramEnd"/>
      <w:r w:rsidRPr="000B505F">
        <w:rPr>
          <w:rFonts w:ascii="Arial" w:hAnsi="Arial" w:cs="Arial"/>
          <w:sz w:val="22"/>
          <w:szCs w:val="22"/>
        </w:rPr>
        <w:tab/>
        <w:t>p</w:t>
      </w:r>
      <w:r w:rsidR="00DE2A8C" w:rsidRPr="000B505F">
        <w:rPr>
          <w:rFonts w:ascii="Arial" w:hAnsi="Arial" w:cs="Arial"/>
          <w:sz w:val="22"/>
          <w:szCs w:val="22"/>
        </w:rPr>
        <w:t>arents of a child-in-common</w:t>
      </w:r>
      <w:r w:rsidR="007649D7" w:rsidRPr="000B505F">
        <w:rPr>
          <w:rFonts w:ascii="Arial" w:hAnsi="Arial" w:cs="Arial"/>
          <w:sz w:val="22"/>
          <w:szCs w:val="22"/>
        </w:rPr>
        <w:t xml:space="preserve"> (unless a child was conceived through sexual assault).</w:t>
      </w:r>
    </w:p>
    <w:p w14:paraId="6D8BB6C7" w14:textId="3D276CA8" w:rsidR="00375F51" w:rsidRPr="000B505F" w:rsidRDefault="00375F51" w:rsidP="000B505F">
      <w:pPr>
        <w:spacing w:before="120"/>
        <w:ind w:left="2160" w:hanging="360"/>
        <w:rPr>
          <w:rFonts w:ascii="Arial" w:hAnsi="Arial" w:cs="Arial"/>
          <w:sz w:val="22"/>
          <w:szCs w:val="22"/>
        </w:rPr>
      </w:pPr>
      <w:proofErr w:type="gramStart"/>
      <w:r w:rsidRPr="000B505F">
        <w:rPr>
          <w:rFonts w:ascii="Arial" w:hAnsi="Arial" w:cs="Arial"/>
          <w:sz w:val="22"/>
          <w:szCs w:val="22"/>
        </w:rPr>
        <w:t>[  ]</w:t>
      </w:r>
      <w:proofErr w:type="gramEnd"/>
      <w:r w:rsidRPr="000B505F">
        <w:rPr>
          <w:rFonts w:ascii="Arial" w:hAnsi="Arial" w:cs="Arial"/>
          <w:sz w:val="22"/>
          <w:szCs w:val="22"/>
        </w:rPr>
        <w:tab/>
        <w:t>current or former dating relationship (age 13 or older) and</w:t>
      </w:r>
      <w:r w:rsidR="00504240" w:rsidRPr="000B505F">
        <w:rPr>
          <w:rFonts w:ascii="Arial" w:hAnsi="Arial" w:cs="Arial"/>
          <w:sz w:val="22"/>
          <w:szCs w:val="22"/>
        </w:rPr>
        <w:br/>
      </w:r>
      <w:proofErr w:type="gramStart"/>
      <w:r w:rsidRPr="000B505F">
        <w:rPr>
          <w:rFonts w:ascii="Arial" w:hAnsi="Arial" w:cs="Arial"/>
          <w:sz w:val="22"/>
          <w:szCs w:val="22"/>
        </w:rPr>
        <w:t>[  ]</w:t>
      </w:r>
      <w:proofErr w:type="gramEnd"/>
      <w:r w:rsidRPr="000B505F">
        <w:rPr>
          <w:rFonts w:ascii="Arial" w:hAnsi="Arial" w:cs="Arial"/>
          <w:sz w:val="22"/>
          <w:szCs w:val="22"/>
        </w:rPr>
        <w:t xml:space="preserve"> never lived together</w:t>
      </w:r>
      <w:r w:rsidR="001A73CB" w:rsidRPr="000B505F">
        <w:rPr>
          <w:rFonts w:ascii="Arial" w:hAnsi="Arial" w:cs="Arial"/>
          <w:sz w:val="22"/>
          <w:szCs w:val="22"/>
        </w:rPr>
        <w:t>.</w:t>
      </w:r>
      <w:r w:rsidRPr="000B505F">
        <w:rPr>
          <w:rFonts w:ascii="Arial" w:hAnsi="Arial" w:cs="Arial"/>
          <w:sz w:val="22"/>
          <w:szCs w:val="22"/>
        </w:rPr>
        <w:t xml:space="preserve">  </w:t>
      </w:r>
      <w:proofErr w:type="gramStart"/>
      <w:r w:rsidRPr="000B505F">
        <w:rPr>
          <w:rFonts w:ascii="Arial" w:hAnsi="Arial" w:cs="Arial"/>
          <w:sz w:val="22"/>
          <w:szCs w:val="22"/>
        </w:rPr>
        <w:t>[  ]</w:t>
      </w:r>
      <w:proofErr w:type="gramEnd"/>
      <w:r w:rsidRPr="000B505F">
        <w:rPr>
          <w:rFonts w:ascii="Arial" w:hAnsi="Arial" w:cs="Arial"/>
          <w:sz w:val="22"/>
          <w:szCs w:val="22"/>
        </w:rPr>
        <w:t xml:space="preserve"> live or have lived together</w:t>
      </w:r>
      <w:r w:rsidR="001A73CB" w:rsidRPr="000B505F">
        <w:rPr>
          <w:rFonts w:ascii="Arial" w:hAnsi="Arial" w:cs="Arial"/>
          <w:sz w:val="22"/>
          <w:szCs w:val="22"/>
        </w:rPr>
        <w:t>.</w:t>
      </w:r>
    </w:p>
    <w:p w14:paraId="23EFDF57" w14:textId="62F5DEDC" w:rsidR="005E2901" w:rsidRDefault="00C04E20" w:rsidP="00D46C60">
      <w:pPr>
        <w:tabs>
          <w:tab w:val="left" w:pos="900"/>
          <w:tab w:val="left" w:pos="270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6B5718">
        <w:rPr>
          <w:rFonts w:ascii="Arial" w:hAnsi="Arial" w:cs="Arial"/>
          <w:sz w:val="22"/>
          <w:szCs w:val="22"/>
        </w:rPr>
        <w:tab/>
      </w:r>
      <w:r w:rsidR="005E2901">
        <w:rPr>
          <w:rFonts w:ascii="Arial" w:hAnsi="Arial" w:cs="Arial"/>
          <w:b/>
          <w:spacing w:val="-2"/>
          <w:sz w:val="22"/>
          <w:szCs w:val="22"/>
        </w:rPr>
        <w:t>Military:</w:t>
      </w:r>
      <w:r w:rsidR="00D46C60">
        <w:rPr>
          <w:rFonts w:ascii="Arial" w:hAnsi="Arial" w:cs="Arial"/>
          <w:b/>
          <w:spacing w:val="-2"/>
          <w:sz w:val="22"/>
          <w:szCs w:val="22"/>
        </w:rPr>
        <w:t xml:space="preserve"> </w:t>
      </w:r>
      <w:r w:rsidR="005E2901">
        <w:rPr>
          <w:rFonts w:ascii="Arial" w:hAnsi="Arial" w:cs="Arial"/>
          <w:sz w:val="22"/>
          <w:szCs w:val="22"/>
        </w:rPr>
        <w:t xml:space="preserve">The </w:t>
      </w:r>
      <w:r w:rsidR="005E2901" w:rsidRPr="002C4E4E">
        <w:rPr>
          <w:rFonts w:ascii="Arial" w:hAnsi="Arial" w:cs="Arial"/>
          <w:sz w:val="22"/>
          <w:szCs w:val="22"/>
        </w:rPr>
        <w:t>(</w:t>
      </w:r>
      <w:r w:rsidR="005E2901">
        <w:rPr>
          <w:rFonts w:ascii="Arial" w:hAnsi="Arial" w:cs="Arial"/>
          <w:i/>
          <w:sz w:val="22"/>
          <w:szCs w:val="22"/>
        </w:rPr>
        <w:t>check one</w:t>
      </w:r>
      <w:r w:rsidR="005E2901" w:rsidRPr="002C4E4E">
        <w:rPr>
          <w:rFonts w:ascii="Arial" w:hAnsi="Arial" w:cs="Arial"/>
          <w:sz w:val="22"/>
          <w:szCs w:val="22"/>
        </w:rPr>
        <w:t>)</w:t>
      </w:r>
      <w:r w:rsidR="005E2901">
        <w:rPr>
          <w:rFonts w:ascii="Arial" w:hAnsi="Arial" w:cs="Arial"/>
          <w:i/>
          <w:sz w:val="22"/>
          <w:szCs w:val="22"/>
        </w:rPr>
        <w:t>:</w:t>
      </w:r>
      <w:r w:rsidR="005E2901">
        <w:rPr>
          <w:rFonts w:ascii="Arial" w:hAnsi="Arial" w:cs="Arial"/>
          <w:sz w:val="22"/>
          <w:szCs w:val="22"/>
        </w:rPr>
        <w:t xml:space="preserve"> </w:t>
      </w:r>
      <w:proofErr w:type="gramStart"/>
      <w:r>
        <w:rPr>
          <w:rFonts w:ascii="Arial" w:hAnsi="Arial" w:cs="Arial"/>
          <w:sz w:val="22"/>
          <w:szCs w:val="22"/>
        </w:rPr>
        <w:t>[  ]</w:t>
      </w:r>
      <w:proofErr w:type="gramEnd"/>
      <w:r w:rsidR="005E2901">
        <w:rPr>
          <w:rFonts w:ascii="Arial" w:hAnsi="Arial" w:cs="Arial"/>
          <w:sz w:val="22"/>
          <w:szCs w:val="22"/>
        </w:rPr>
        <w:t xml:space="preserve"> </w:t>
      </w:r>
      <w:proofErr w:type="gramStart"/>
      <w:r w:rsidR="005E2901">
        <w:rPr>
          <w:rFonts w:ascii="Arial" w:hAnsi="Arial" w:cs="Arial"/>
          <w:sz w:val="22"/>
          <w:szCs w:val="22"/>
        </w:rPr>
        <w:t xml:space="preserve">Petitioner  </w:t>
      </w:r>
      <w:r>
        <w:rPr>
          <w:rFonts w:ascii="Arial" w:hAnsi="Arial" w:cs="Arial"/>
          <w:sz w:val="22"/>
          <w:szCs w:val="22"/>
        </w:rPr>
        <w:t>[  ]</w:t>
      </w:r>
      <w:proofErr w:type="gramEnd"/>
      <w:r w:rsidR="005E2901">
        <w:rPr>
          <w:rFonts w:ascii="Arial" w:hAnsi="Arial" w:cs="Arial"/>
          <w:sz w:val="22"/>
          <w:szCs w:val="22"/>
        </w:rPr>
        <w:t xml:space="preserve"> Respondent lives in the state of </w:t>
      </w:r>
      <w:proofErr w:type="gramStart"/>
      <w:r w:rsidR="005E2901">
        <w:rPr>
          <w:rFonts w:ascii="Arial" w:hAnsi="Arial" w:cs="Arial"/>
          <w:sz w:val="22"/>
          <w:szCs w:val="22"/>
        </w:rPr>
        <w:t>Washington, but</w:t>
      </w:r>
      <w:proofErr w:type="gramEnd"/>
      <w:r w:rsidR="005E2901">
        <w:rPr>
          <w:rFonts w:ascii="Arial" w:hAnsi="Arial" w:cs="Arial"/>
          <w:sz w:val="22"/>
          <w:szCs w:val="22"/>
        </w:rPr>
        <w:t xml:space="preserve"> </w:t>
      </w:r>
      <w:proofErr w:type="gramStart"/>
      <w:r w:rsidR="005E2901">
        <w:rPr>
          <w:rFonts w:ascii="Arial" w:hAnsi="Arial" w:cs="Arial"/>
          <w:sz w:val="22"/>
          <w:szCs w:val="22"/>
        </w:rPr>
        <w:t>was not able to</w:t>
      </w:r>
      <w:proofErr w:type="gramEnd"/>
      <w:r w:rsidR="005E2901">
        <w:rPr>
          <w:rFonts w:ascii="Arial" w:hAnsi="Arial" w:cs="Arial"/>
          <w:sz w:val="22"/>
          <w:szCs w:val="22"/>
        </w:rPr>
        <w:t xml:space="preserve"> go to the hearing because </w:t>
      </w:r>
      <w:r w:rsidR="00713F60">
        <w:rPr>
          <w:rFonts w:ascii="Arial" w:hAnsi="Arial" w:cs="Arial"/>
          <w:sz w:val="22"/>
          <w:szCs w:val="22"/>
        </w:rPr>
        <w:t>they are</w:t>
      </w:r>
      <w:r w:rsidR="005E2901">
        <w:rPr>
          <w:rFonts w:ascii="Arial" w:hAnsi="Arial" w:cs="Arial"/>
          <w:sz w:val="22"/>
          <w:szCs w:val="22"/>
        </w:rPr>
        <w:t xml:space="preserve"> an active-duty member of the National Guard or Reserves (or a dependent of one). A failure to act despite the absence of the service member will result in a manifest injustice </w:t>
      </w:r>
      <w:proofErr w:type="gramStart"/>
      <w:r w:rsidR="005E2901">
        <w:rPr>
          <w:rFonts w:ascii="Arial" w:hAnsi="Arial" w:cs="Arial"/>
          <w:sz w:val="22"/>
          <w:szCs w:val="22"/>
        </w:rPr>
        <w:t>to</w:t>
      </w:r>
      <w:proofErr w:type="gramEnd"/>
      <w:r w:rsidR="005E2901">
        <w:rPr>
          <w:rFonts w:ascii="Arial" w:hAnsi="Arial" w:cs="Arial"/>
          <w:sz w:val="22"/>
          <w:szCs w:val="22"/>
        </w:rPr>
        <w:t xml:space="preserve"> the other party.  </w:t>
      </w:r>
    </w:p>
    <w:p w14:paraId="4457C793" w14:textId="69939478" w:rsidR="005E2901" w:rsidRPr="00435ADC" w:rsidRDefault="00E8071B" w:rsidP="003D46F2">
      <w:pPr>
        <w:pStyle w:val="WAItem"/>
        <w:keepNext w:val="0"/>
        <w:numPr>
          <w:ilvl w:val="0"/>
          <w:numId w:val="0"/>
        </w:numPr>
        <w:tabs>
          <w:tab w:val="clear" w:pos="540"/>
          <w:tab w:val="left" w:pos="720"/>
        </w:tabs>
        <w:spacing w:before="120"/>
        <w:ind w:left="720" w:hanging="720"/>
        <w:rPr>
          <w:sz w:val="22"/>
          <w:szCs w:val="22"/>
        </w:rPr>
      </w:pPr>
      <w:r w:rsidRPr="00435ADC">
        <w:rPr>
          <w:sz w:val="22"/>
          <w:szCs w:val="22"/>
        </w:rPr>
        <w:t>5.</w:t>
      </w:r>
      <w:r w:rsidRPr="00435ADC">
        <w:rPr>
          <w:sz w:val="22"/>
          <w:szCs w:val="22"/>
        </w:rPr>
        <w:tab/>
      </w:r>
      <w:r w:rsidR="005E2901" w:rsidRPr="00435ADC">
        <w:rPr>
          <w:sz w:val="22"/>
          <w:szCs w:val="22"/>
        </w:rPr>
        <w:t>Court Orders to the Restrained Person listed in 1:</w:t>
      </w:r>
    </w:p>
    <w:p w14:paraId="76902A5D" w14:textId="77777777" w:rsidR="005E2901" w:rsidRPr="00F65224" w:rsidRDefault="005E2901" w:rsidP="00F65224">
      <w:pPr>
        <w:spacing w:before="120"/>
        <w:ind w:left="720"/>
        <w:rPr>
          <w:rFonts w:ascii="Arial" w:hAnsi="Arial" w:cs="Arial"/>
          <w:i/>
          <w:sz w:val="22"/>
          <w:szCs w:val="22"/>
        </w:rPr>
      </w:pPr>
      <w:r w:rsidRPr="00F65224">
        <w:rPr>
          <w:rFonts w:ascii="Arial" w:hAnsi="Arial" w:cs="Arial"/>
          <w:b/>
          <w:i/>
          <w:sz w:val="22"/>
          <w:szCs w:val="22"/>
        </w:rPr>
        <w:t>Warning!</w:t>
      </w:r>
      <w:r w:rsidRPr="00F65224">
        <w:rPr>
          <w:rFonts w:ascii="Arial" w:hAnsi="Arial" w:cs="Arial"/>
          <w:b/>
          <w:sz w:val="22"/>
          <w:szCs w:val="22"/>
        </w:rPr>
        <w:t xml:space="preserve"> </w:t>
      </w:r>
      <w:r w:rsidRPr="00F65224">
        <w:rPr>
          <w:rFonts w:ascii="Arial" w:hAnsi="Arial" w:cs="Arial"/>
          <w:noProof/>
          <w:spacing w:val="-2"/>
          <w:sz w:val="22"/>
          <w:szCs w:val="22"/>
        </w:rPr>
        <w:t>You</w:t>
      </w:r>
      <w:r w:rsidRPr="00F65224">
        <w:rPr>
          <w:rFonts w:ascii="Arial" w:hAnsi="Arial" w:cs="Arial"/>
          <w:b/>
          <w:noProof/>
          <w:spacing w:val="-2"/>
          <w:sz w:val="22"/>
          <w:szCs w:val="22"/>
        </w:rPr>
        <w:t xml:space="preserve"> </w:t>
      </w:r>
      <w:r w:rsidRPr="00F65224">
        <w:rPr>
          <w:rFonts w:ascii="Arial" w:hAnsi="Arial" w:cs="Arial"/>
          <w:b/>
          <w:noProof/>
          <w:spacing w:val="-2"/>
          <w:sz w:val="22"/>
          <w:szCs w:val="22"/>
          <w:u w:val="single"/>
        </w:rPr>
        <w:t>must</w:t>
      </w:r>
      <w:r w:rsidRPr="00F65224">
        <w:rPr>
          <w:rFonts w:ascii="Arial" w:hAnsi="Arial" w:cs="Arial"/>
          <w:b/>
          <w:noProof/>
          <w:spacing w:val="-2"/>
          <w:sz w:val="22"/>
          <w:szCs w:val="22"/>
        </w:rPr>
        <w:t xml:space="preserve"> </w:t>
      </w:r>
      <w:r w:rsidRPr="00F65224">
        <w:rPr>
          <w:rFonts w:ascii="Arial" w:hAnsi="Arial" w:cs="Arial"/>
          <w:noProof/>
          <w:spacing w:val="-2"/>
          <w:sz w:val="22"/>
          <w:szCs w:val="22"/>
        </w:rPr>
        <w:t>obey this order</w:t>
      </w:r>
      <w:r w:rsidRPr="001F299E">
        <w:rPr>
          <w:rFonts w:ascii="Arial" w:hAnsi="Arial" w:cs="Arial"/>
          <w:bCs/>
          <w:noProof/>
          <w:spacing w:val="-2"/>
          <w:sz w:val="22"/>
          <w:szCs w:val="22"/>
        </w:rPr>
        <w:t xml:space="preserve"> </w:t>
      </w:r>
      <w:r w:rsidRPr="00F65224">
        <w:rPr>
          <w:rFonts w:ascii="Arial" w:hAnsi="Arial" w:cs="Arial"/>
          <w:sz w:val="22"/>
          <w:szCs w:val="22"/>
        </w:rPr>
        <w:t>until it ends.</w:t>
      </w:r>
      <w:r w:rsidR="00231922" w:rsidRPr="00F65224">
        <w:rPr>
          <w:rFonts w:ascii="Arial" w:hAnsi="Arial" w:cs="Arial"/>
          <w:sz w:val="22"/>
          <w:szCs w:val="22"/>
        </w:rPr>
        <w:t xml:space="preserve"> </w:t>
      </w:r>
      <w:r w:rsidRPr="00F65224">
        <w:rPr>
          <w:rFonts w:ascii="Arial" w:hAnsi="Arial" w:cs="Arial"/>
          <w:sz w:val="22"/>
          <w:szCs w:val="22"/>
        </w:rPr>
        <w:t>If you know about this order but do not obey, you may be arrested and charged with a crime</w:t>
      </w:r>
      <w:r w:rsidRPr="00F65224">
        <w:rPr>
          <w:rFonts w:ascii="Arial" w:hAnsi="Arial" w:cs="Arial"/>
          <w:i/>
          <w:sz w:val="22"/>
          <w:szCs w:val="22"/>
        </w:rPr>
        <w:t>.</w:t>
      </w:r>
    </w:p>
    <w:p w14:paraId="13B63B6E" w14:textId="77777777" w:rsidR="005E2901" w:rsidRPr="00A53B0B" w:rsidRDefault="00C04E20" w:rsidP="00254675">
      <w:pPr>
        <w:spacing w:before="120"/>
        <w:ind w:left="1080" w:hanging="360"/>
        <w:rPr>
          <w:rFonts w:ascii="Arial" w:hAnsi="Arial" w:cs="Arial"/>
          <w:sz w:val="22"/>
          <w:szCs w:val="22"/>
        </w:rPr>
      </w:pPr>
      <w:proofErr w:type="gramStart"/>
      <w:r w:rsidRPr="00A53B0B">
        <w:rPr>
          <w:rFonts w:ascii="Arial" w:hAnsi="Arial" w:cs="Arial"/>
          <w:sz w:val="22"/>
          <w:szCs w:val="22"/>
        </w:rPr>
        <w:t>[  ]</w:t>
      </w:r>
      <w:proofErr w:type="gramEnd"/>
      <w:r w:rsidR="005E2901" w:rsidRPr="00A53B0B">
        <w:rPr>
          <w:rFonts w:ascii="Arial" w:hAnsi="Arial" w:cs="Arial"/>
          <w:sz w:val="22"/>
          <w:szCs w:val="22"/>
        </w:rPr>
        <w:tab/>
      </w:r>
      <w:r w:rsidR="005E2901" w:rsidRPr="00A53B0B">
        <w:rPr>
          <w:rFonts w:ascii="Arial" w:hAnsi="Arial" w:cs="Arial"/>
          <w:b/>
          <w:bCs/>
          <w:sz w:val="22"/>
          <w:szCs w:val="22"/>
        </w:rPr>
        <w:t>Do not disturb</w:t>
      </w:r>
    </w:p>
    <w:p w14:paraId="5112B85C" w14:textId="77777777" w:rsidR="005E2901" w:rsidRPr="00254675" w:rsidRDefault="009B65ED" w:rsidP="00E637F5">
      <w:pPr>
        <w:spacing w:before="120"/>
        <w:ind w:left="1080"/>
        <w:rPr>
          <w:rFonts w:ascii="Arial" w:hAnsi="Arial" w:cs="Arial"/>
          <w:sz w:val="22"/>
          <w:szCs w:val="22"/>
        </w:rPr>
      </w:pPr>
      <w:r w:rsidRPr="00254675">
        <w:rPr>
          <w:rFonts w:ascii="Arial" w:hAnsi="Arial" w:cs="Arial"/>
          <w:sz w:val="22"/>
          <w:szCs w:val="22"/>
        </w:rPr>
        <w:t xml:space="preserve">Do </w:t>
      </w:r>
      <w:r w:rsidR="005E2901" w:rsidRPr="00254675">
        <w:rPr>
          <w:rFonts w:ascii="Arial" w:hAnsi="Arial" w:cs="Arial"/>
          <w:sz w:val="22"/>
          <w:szCs w:val="22"/>
        </w:rPr>
        <w:t xml:space="preserve">not disturb the peace of the Protected Person or of any child listed in </w:t>
      </w:r>
      <w:r w:rsidR="005E2901" w:rsidRPr="00A53B0B">
        <w:rPr>
          <w:rFonts w:ascii="Arial" w:hAnsi="Arial" w:cs="Arial"/>
          <w:b/>
          <w:sz w:val="22"/>
          <w:szCs w:val="22"/>
        </w:rPr>
        <w:t>2</w:t>
      </w:r>
      <w:r w:rsidR="005E2901" w:rsidRPr="000A7D8B">
        <w:rPr>
          <w:rFonts w:ascii="Arial" w:hAnsi="Arial" w:cs="Arial"/>
          <w:bCs/>
          <w:sz w:val="22"/>
          <w:szCs w:val="22"/>
        </w:rPr>
        <w:t>.</w:t>
      </w:r>
      <w:r w:rsidR="005E2901" w:rsidRPr="00254675">
        <w:rPr>
          <w:rFonts w:ascii="Arial" w:hAnsi="Arial" w:cs="Arial"/>
          <w:sz w:val="22"/>
          <w:szCs w:val="22"/>
        </w:rPr>
        <w:t xml:space="preserve"> </w:t>
      </w:r>
    </w:p>
    <w:p w14:paraId="5637939D" w14:textId="77777777" w:rsidR="005E2901" w:rsidRPr="00A53B0B" w:rsidRDefault="00C04E20" w:rsidP="00254675">
      <w:pPr>
        <w:spacing w:before="120"/>
        <w:ind w:left="1080" w:hanging="360"/>
        <w:rPr>
          <w:rFonts w:ascii="Arial" w:hAnsi="Arial" w:cs="Arial"/>
          <w:sz w:val="22"/>
          <w:szCs w:val="22"/>
        </w:rPr>
      </w:pPr>
      <w:proofErr w:type="gramStart"/>
      <w:r w:rsidRPr="00A53B0B">
        <w:rPr>
          <w:rFonts w:ascii="Arial" w:hAnsi="Arial" w:cs="Arial"/>
          <w:sz w:val="22"/>
          <w:szCs w:val="22"/>
        </w:rPr>
        <w:t>[  ]</w:t>
      </w:r>
      <w:proofErr w:type="gramEnd"/>
      <w:r w:rsidR="005E2901" w:rsidRPr="00A53B0B">
        <w:rPr>
          <w:rFonts w:ascii="Arial" w:hAnsi="Arial" w:cs="Arial"/>
          <w:sz w:val="22"/>
          <w:szCs w:val="22"/>
        </w:rPr>
        <w:tab/>
      </w:r>
      <w:r w:rsidR="005E2901" w:rsidRPr="00A53B0B">
        <w:rPr>
          <w:rFonts w:ascii="Arial" w:hAnsi="Arial" w:cs="Arial"/>
          <w:b/>
          <w:bCs/>
          <w:sz w:val="22"/>
          <w:szCs w:val="22"/>
        </w:rPr>
        <w:t xml:space="preserve">Stay away </w:t>
      </w:r>
    </w:p>
    <w:p w14:paraId="2D26C0FB" w14:textId="3A96D0A7" w:rsidR="008B7DBA" w:rsidRDefault="009B65ED" w:rsidP="008B7DBA">
      <w:pPr>
        <w:spacing w:before="120"/>
        <w:ind w:left="1080"/>
        <w:rPr>
          <w:rFonts w:ascii="Arial" w:hAnsi="Arial" w:cs="Arial"/>
          <w:b/>
          <w:sz w:val="22"/>
          <w:szCs w:val="22"/>
        </w:rPr>
      </w:pPr>
      <w:r w:rsidRPr="00254675">
        <w:rPr>
          <w:rFonts w:ascii="Arial" w:hAnsi="Arial" w:cs="Arial"/>
          <w:sz w:val="22"/>
          <w:szCs w:val="22"/>
        </w:rPr>
        <w:t xml:space="preserve">Do </w:t>
      </w:r>
      <w:r w:rsidR="005E2901" w:rsidRPr="00254675">
        <w:rPr>
          <w:rFonts w:ascii="Arial" w:hAnsi="Arial" w:cs="Arial"/>
          <w:sz w:val="22"/>
          <w:szCs w:val="22"/>
        </w:rPr>
        <w:t>not go onto the grounds of or enter</w:t>
      </w:r>
      <w:r w:rsidR="008B7DBA">
        <w:rPr>
          <w:rFonts w:ascii="Arial" w:hAnsi="Arial" w:cs="Arial"/>
          <w:sz w:val="22"/>
          <w:szCs w:val="22"/>
        </w:rPr>
        <w:t>:</w:t>
      </w:r>
    </w:p>
    <w:p w14:paraId="42C639F2" w14:textId="45D5A280" w:rsidR="008B7DBA" w:rsidRDefault="008B7DBA" w:rsidP="008B7DBA">
      <w:pPr>
        <w:spacing w:before="120"/>
        <w:ind w:left="1080"/>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ab/>
        <w:t>the protected person’s residence</w:t>
      </w:r>
      <w:r>
        <w:rPr>
          <w:rFonts w:ascii="Arial" w:hAnsi="Arial" w:cs="Arial"/>
          <w:bCs/>
          <w:sz w:val="22"/>
          <w:szCs w:val="22"/>
        </w:rPr>
        <w:tab/>
      </w:r>
      <w:proofErr w:type="gramStart"/>
      <w:r>
        <w:rPr>
          <w:rFonts w:ascii="Arial" w:hAnsi="Arial" w:cs="Arial"/>
          <w:bCs/>
          <w:sz w:val="22"/>
          <w:szCs w:val="22"/>
        </w:rPr>
        <w:t>[  ]</w:t>
      </w:r>
      <w:proofErr w:type="gramEnd"/>
      <w:r>
        <w:rPr>
          <w:rFonts w:ascii="Arial" w:hAnsi="Arial" w:cs="Arial"/>
          <w:bCs/>
          <w:sz w:val="22"/>
          <w:szCs w:val="22"/>
        </w:rPr>
        <w:t xml:space="preserve"> the protected person’s workplace</w:t>
      </w:r>
    </w:p>
    <w:p w14:paraId="49A9CDCF" w14:textId="35DAC15A" w:rsidR="008B7DBA" w:rsidRDefault="008B7DBA" w:rsidP="008B7DBA">
      <w:pPr>
        <w:spacing w:before="120"/>
        <w:ind w:left="1080"/>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ab/>
        <w:t>the protected person’s vehicle</w:t>
      </w:r>
      <w:r>
        <w:rPr>
          <w:rFonts w:ascii="Arial" w:hAnsi="Arial" w:cs="Arial"/>
          <w:bCs/>
          <w:sz w:val="22"/>
          <w:szCs w:val="22"/>
        </w:rPr>
        <w:tab/>
      </w:r>
      <w:proofErr w:type="gramStart"/>
      <w:r>
        <w:rPr>
          <w:rFonts w:ascii="Arial" w:hAnsi="Arial" w:cs="Arial"/>
          <w:bCs/>
          <w:sz w:val="22"/>
          <w:szCs w:val="22"/>
        </w:rPr>
        <w:t>[  ]</w:t>
      </w:r>
      <w:proofErr w:type="gramEnd"/>
      <w:r>
        <w:rPr>
          <w:rFonts w:ascii="Arial" w:hAnsi="Arial" w:cs="Arial"/>
          <w:bCs/>
          <w:sz w:val="22"/>
          <w:szCs w:val="22"/>
        </w:rPr>
        <w:t xml:space="preserve"> the protected person’s school</w:t>
      </w:r>
    </w:p>
    <w:p w14:paraId="12495053" w14:textId="004D67C2" w:rsidR="008B7DBA" w:rsidRDefault="008B7DBA" w:rsidP="008B7DBA">
      <w:pPr>
        <w:spacing w:before="120"/>
        <w:ind w:left="1080"/>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ab/>
        <w:t>the daycare, or school of</w:t>
      </w:r>
      <w:r w:rsidR="000A7D8B">
        <w:rPr>
          <w:rFonts w:ascii="Arial" w:hAnsi="Arial" w:cs="Arial"/>
          <w:bCs/>
          <w:sz w:val="22"/>
          <w:szCs w:val="22"/>
        </w:rPr>
        <w:tab/>
      </w:r>
      <w:r w:rsidR="000A7D8B">
        <w:rPr>
          <w:rFonts w:ascii="Arial" w:hAnsi="Arial" w:cs="Arial"/>
          <w:bCs/>
          <w:sz w:val="22"/>
          <w:szCs w:val="22"/>
        </w:rPr>
        <w:tab/>
      </w:r>
      <w:proofErr w:type="gramStart"/>
      <w:r>
        <w:rPr>
          <w:rFonts w:ascii="Arial" w:hAnsi="Arial" w:cs="Arial"/>
          <w:bCs/>
          <w:sz w:val="22"/>
          <w:szCs w:val="22"/>
        </w:rPr>
        <w:t>[  ]</w:t>
      </w:r>
      <w:proofErr w:type="gramEnd"/>
      <w:r>
        <w:rPr>
          <w:rFonts w:ascii="Arial" w:hAnsi="Arial" w:cs="Arial"/>
          <w:bCs/>
          <w:sz w:val="22"/>
          <w:szCs w:val="22"/>
        </w:rPr>
        <w:t xml:space="preserve"> </w:t>
      </w:r>
      <w:r w:rsidRPr="000A7D8B">
        <w:rPr>
          <w:rFonts w:ascii="Arial" w:hAnsi="Arial" w:cs="Arial"/>
          <w:bCs/>
          <w:sz w:val="22"/>
          <w:szCs w:val="22"/>
        </w:rPr>
        <w:t xml:space="preserve">the minors listed in section </w:t>
      </w:r>
      <w:r w:rsidRPr="000A7D8B">
        <w:rPr>
          <w:rFonts w:ascii="Arial" w:hAnsi="Arial" w:cs="Arial"/>
          <w:b/>
          <w:sz w:val="22"/>
          <w:szCs w:val="22"/>
        </w:rPr>
        <w:t>2</w:t>
      </w:r>
      <w:r w:rsidRPr="000A7D8B">
        <w:rPr>
          <w:rFonts w:ascii="Arial" w:hAnsi="Arial" w:cs="Arial"/>
          <w:bCs/>
          <w:sz w:val="22"/>
          <w:szCs w:val="22"/>
        </w:rPr>
        <w:t xml:space="preserve"> above</w:t>
      </w:r>
    </w:p>
    <w:p w14:paraId="219B36A1" w14:textId="77777777" w:rsidR="008B7DBA" w:rsidRPr="008B7DBA" w:rsidRDefault="008B7DBA" w:rsidP="008B7DBA">
      <w:pPr>
        <w:spacing w:before="120"/>
        <w:ind w:left="1080"/>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ab/>
        <w:t xml:space="preserve">these minors </w:t>
      </w:r>
      <w:proofErr w:type="gramStart"/>
      <w:r>
        <w:rPr>
          <w:rFonts w:ascii="Arial" w:hAnsi="Arial" w:cs="Arial"/>
          <w:bCs/>
          <w:sz w:val="22"/>
          <w:szCs w:val="22"/>
        </w:rPr>
        <w:t>only:</w:t>
      </w:r>
      <w:r w:rsidR="00CF19EF">
        <w:rPr>
          <w:rFonts w:ascii="Arial" w:hAnsi="Arial" w:cs="Arial"/>
          <w:bCs/>
          <w:sz w:val="22"/>
          <w:szCs w:val="22"/>
        </w:rPr>
        <w:t>_</w:t>
      </w:r>
      <w:proofErr w:type="gramEnd"/>
      <w:r w:rsidR="00CF19EF">
        <w:rPr>
          <w:rFonts w:ascii="Arial" w:hAnsi="Arial" w:cs="Arial"/>
          <w:bCs/>
          <w:sz w:val="22"/>
          <w:szCs w:val="22"/>
        </w:rPr>
        <w:t>_________________________________________________</w:t>
      </w:r>
    </w:p>
    <w:p w14:paraId="5A8B73FC" w14:textId="528136B7" w:rsidR="005E2901" w:rsidRDefault="003D46F2" w:rsidP="00906EAB">
      <w:pPr>
        <w:spacing w:before="120"/>
        <w:ind w:left="1440" w:hanging="360"/>
        <w:rPr>
          <w:rFonts w:ascii="Arial" w:hAnsi="Arial" w:cs="Arial"/>
          <w:b/>
          <w:sz w:val="22"/>
          <w:szCs w:val="22"/>
        </w:rPr>
      </w:pPr>
      <w:r w:rsidRPr="00254675">
        <w:rPr>
          <w:rFonts w:ascii="Arial" w:hAnsi="Arial" w:cs="Arial"/>
          <w:sz w:val="22"/>
          <w:szCs w:val="22"/>
        </w:rPr>
        <w:t>D</w:t>
      </w:r>
      <w:r w:rsidR="009B65ED" w:rsidRPr="00254675">
        <w:rPr>
          <w:rFonts w:ascii="Arial" w:hAnsi="Arial" w:cs="Arial"/>
          <w:sz w:val="22"/>
          <w:szCs w:val="22"/>
        </w:rPr>
        <w:t xml:space="preserve">o </w:t>
      </w:r>
      <w:r w:rsidR="005E2901" w:rsidRPr="00254675">
        <w:rPr>
          <w:rFonts w:ascii="Arial" w:hAnsi="Arial" w:cs="Arial"/>
          <w:sz w:val="22"/>
          <w:szCs w:val="22"/>
        </w:rPr>
        <w:t>not knowingly go or stay within _____ feet of</w:t>
      </w:r>
      <w:r w:rsidR="00A21CA6">
        <w:rPr>
          <w:rFonts w:ascii="Arial" w:hAnsi="Arial" w:cs="Arial"/>
          <w:sz w:val="22"/>
          <w:szCs w:val="22"/>
        </w:rPr>
        <w:t>:</w:t>
      </w:r>
      <w:r w:rsidR="005E2901" w:rsidRPr="00254675">
        <w:rPr>
          <w:rFonts w:ascii="Arial" w:hAnsi="Arial" w:cs="Arial"/>
          <w:sz w:val="22"/>
          <w:szCs w:val="22"/>
        </w:rPr>
        <w:t xml:space="preserve"> </w:t>
      </w:r>
    </w:p>
    <w:p w14:paraId="32ED7EE9" w14:textId="6C07EEE3" w:rsidR="00A21CA6" w:rsidRDefault="00A21CA6" w:rsidP="00906EAB">
      <w:pPr>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the protected person’s residence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the protected person’s workplace</w:t>
      </w:r>
    </w:p>
    <w:p w14:paraId="5C2A8DDB" w14:textId="141F0F20" w:rsidR="00A21CA6" w:rsidRDefault="00A21CA6" w:rsidP="00906EAB">
      <w:pPr>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the protected person’s vehicle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the protected person’s school</w:t>
      </w:r>
    </w:p>
    <w:p w14:paraId="6790E2E6" w14:textId="195FF2B5" w:rsidR="00A21CA6" w:rsidRDefault="00A21CA6" w:rsidP="00906EAB">
      <w:pPr>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the daycare, or school of</w:t>
      </w:r>
      <w:r>
        <w:rPr>
          <w:rFonts w:ascii="Arial" w:hAnsi="Arial" w:cs="Arial"/>
          <w:sz w:val="22"/>
          <w:szCs w:val="22"/>
        </w:rPr>
        <w:tab/>
      </w:r>
      <w:r w:rsidR="003F6521">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w:t>
      </w:r>
      <w:r w:rsidRPr="000A7D8B">
        <w:rPr>
          <w:rFonts w:ascii="Arial" w:hAnsi="Arial" w:cs="Arial"/>
          <w:sz w:val="22"/>
          <w:szCs w:val="22"/>
        </w:rPr>
        <w:t xml:space="preserve">the minors listed in section </w:t>
      </w:r>
      <w:r w:rsidRPr="000A7D8B">
        <w:rPr>
          <w:rFonts w:ascii="Arial" w:hAnsi="Arial" w:cs="Arial"/>
          <w:b/>
          <w:bCs/>
          <w:sz w:val="22"/>
          <w:szCs w:val="22"/>
        </w:rPr>
        <w:t>2</w:t>
      </w:r>
      <w:r w:rsidRPr="000A7D8B">
        <w:rPr>
          <w:rFonts w:ascii="Arial" w:hAnsi="Arial" w:cs="Arial"/>
          <w:sz w:val="22"/>
          <w:szCs w:val="22"/>
        </w:rPr>
        <w:t xml:space="preserve"> above</w:t>
      </w:r>
    </w:p>
    <w:p w14:paraId="3C5D7150" w14:textId="77777777" w:rsidR="00A21CA6" w:rsidRPr="00254675" w:rsidRDefault="00A21CA6" w:rsidP="00906EAB">
      <w:pPr>
        <w:spacing w:before="120"/>
        <w:ind w:left="1440" w:hanging="360"/>
        <w:rPr>
          <w:rFonts w:ascii="Arial" w:hAnsi="Arial" w:cs="Arial"/>
          <w:sz w:val="22"/>
          <w:szCs w:val="22"/>
        </w:rPr>
      </w:pPr>
      <w:proofErr w:type="gramStart"/>
      <w:r>
        <w:rPr>
          <w:rFonts w:ascii="Arial" w:hAnsi="Arial" w:cs="Arial"/>
          <w:sz w:val="22"/>
          <w:szCs w:val="22"/>
        </w:rPr>
        <w:lastRenderedPageBreak/>
        <w:t>[  ]</w:t>
      </w:r>
      <w:proofErr w:type="gramEnd"/>
      <w:r>
        <w:rPr>
          <w:rFonts w:ascii="Arial" w:hAnsi="Arial" w:cs="Arial"/>
          <w:sz w:val="22"/>
          <w:szCs w:val="22"/>
        </w:rPr>
        <w:tab/>
        <w:t>these minors only:</w:t>
      </w:r>
      <w:r w:rsidR="00CF19EF">
        <w:rPr>
          <w:rFonts w:ascii="Arial" w:hAnsi="Arial" w:cs="Arial"/>
          <w:sz w:val="22"/>
          <w:szCs w:val="22"/>
        </w:rPr>
        <w:t xml:space="preserve"> _________________________________________________</w:t>
      </w:r>
    </w:p>
    <w:p w14:paraId="67D0E925" w14:textId="77777777" w:rsidR="005E2901" w:rsidRPr="00254675" w:rsidRDefault="00C04E20" w:rsidP="00A53B0B">
      <w:pPr>
        <w:spacing w:before="120" w:after="120"/>
        <w:ind w:left="1080" w:hanging="360"/>
        <w:rPr>
          <w:rFonts w:ascii="Arial" w:hAnsi="Arial" w:cs="Arial"/>
          <w:sz w:val="22"/>
          <w:szCs w:val="22"/>
        </w:rPr>
      </w:pPr>
      <w:proofErr w:type="gramStart"/>
      <w:r w:rsidRPr="00254675">
        <w:rPr>
          <w:rFonts w:ascii="Arial" w:hAnsi="Arial" w:cs="Arial"/>
          <w:sz w:val="22"/>
          <w:szCs w:val="22"/>
        </w:rPr>
        <w:t>[  ]</w:t>
      </w:r>
      <w:proofErr w:type="gramEnd"/>
      <w:r w:rsidR="00E95916" w:rsidRPr="00254675">
        <w:rPr>
          <w:rFonts w:ascii="Arial" w:hAnsi="Arial" w:cs="Arial"/>
          <w:sz w:val="22"/>
          <w:szCs w:val="22"/>
        </w:rPr>
        <w:tab/>
      </w:r>
      <w:r w:rsidR="005E2901" w:rsidRPr="00A53B0B">
        <w:rPr>
          <w:rFonts w:ascii="Arial" w:hAnsi="Arial" w:cs="Arial"/>
          <w:b/>
          <w:bCs/>
          <w:sz w:val="22"/>
          <w:szCs w:val="22"/>
        </w:rPr>
        <w:t xml:space="preserve">Do not hurt or threaten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DF4375" w:rsidRPr="00F65224" w14:paraId="44B2FC97" w14:textId="77777777" w:rsidTr="00940A96">
        <w:tc>
          <w:tcPr>
            <w:tcW w:w="8342" w:type="dxa"/>
          </w:tcPr>
          <w:p w14:paraId="548D1D89" w14:textId="77777777" w:rsidR="00DF4375" w:rsidRPr="000A7D8B" w:rsidRDefault="00DF4375" w:rsidP="00940A96">
            <w:pPr>
              <w:tabs>
                <w:tab w:val="left" w:pos="1170"/>
                <w:tab w:val="left" w:pos="1530"/>
                <w:tab w:val="left" w:pos="3420"/>
              </w:tabs>
              <w:suppressAutoHyphens/>
              <w:spacing w:before="60" w:after="60"/>
              <w:rPr>
                <w:rFonts w:ascii="Arial" w:hAnsi="Arial" w:cs="Arial"/>
                <w:i/>
                <w:spacing w:val="-8"/>
                <w:sz w:val="22"/>
                <w:szCs w:val="22"/>
              </w:rPr>
            </w:pPr>
            <w:r w:rsidRPr="000A7D8B">
              <w:rPr>
                <w:rFonts w:ascii="Arial" w:hAnsi="Arial" w:cs="Arial"/>
                <w:b/>
                <w:i/>
                <w:spacing w:val="-8"/>
                <w:sz w:val="22"/>
                <w:szCs w:val="22"/>
              </w:rPr>
              <w:t xml:space="preserve">Warning! </w:t>
            </w:r>
            <w:r w:rsidRPr="000A7D8B">
              <w:rPr>
                <w:rFonts w:ascii="Arial" w:hAnsi="Arial" w:cs="Arial"/>
                <w:i/>
                <w:spacing w:val="-8"/>
                <w:sz w:val="22"/>
                <w:szCs w:val="22"/>
              </w:rPr>
              <w:t>If the court checks this box, the court must consider if weapons restrictions are required by state law; federal law may also prohibit the Restrained Person from</w:t>
            </w:r>
            <w:r w:rsidRPr="000A7D8B">
              <w:rPr>
                <w:rFonts w:ascii="Arial" w:hAnsi="Arial" w:cs="Arial"/>
                <w:b/>
                <w:i/>
                <w:spacing w:val="-8"/>
                <w:sz w:val="22"/>
                <w:szCs w:val="22"/>
              </w:rPr>
              <w:t xml:space="preserve"> </w:t>
            </w:r>
            <w:r w:rsidRPr="000A7D8B">
              <w:rPr>
                <w:rFonts w:ascii="Arial" w:hAnsi="Arial" w:cs="Arial"/>
                <w:i/>
                <w:spacing w:val="-8"/>
                <w:sz w:val="22"/>
                <w:szCs w:val="22"/>
              </w:rPr>
              <w:t xml:space="preserve">possessing firearms or ammunition.  </w:t>
            </w:r>
            <w:r w:rsidRPr="000A7D8B">
              <w:rPr>
                <w:rFonts w:ascii="Arial" w:hAnsi="Arial" w:cs="Arial"/>
                <w:spacing w:val="-8"/>
                <w:sz w:val="22"/>
                <w:szCs w:val="22"/>
              </w:rPr>
              <w:t xml:space="preserve"> </w:t>
            </w:r>
          </w:p>
        </w:tc>
      </w:tr>
    </w:tbl>
    <w:p w14:paraId="2191154F" w14:textId="77777777" w:rsidR="005E2901" w:rsidRPr="00F65224" w:rsidRDefault="00B77209" w:rsidP="000A7D8B">
      <w:pPr>
        <w:keepNext/>
        <w:tabs>
          <w:tab w:val="left" w:pos="6480"/>
          <w:tab w:val="right" w:pos="9360"/>
        </w:tabs>
        <w:suppressAutoHyphens/>
        <w:spacing w:before="120"/>
        <w:ind w:left="1080"/>
        <w:rPr>
          <w:rFonts w:ascii="Arial" w:hAnsi="Arial" w:cs="Arial"/>
          <w:spacing w:val="-2"/>
          <w:sz w:val="22"/>
          <w:szCs w:val="22"/>
        </w:rPr>
      </w:pPr>
      <w:r w:rsidRPr="00F65224">
        <w:rPr>
          <w:rFonts w:ascii="Arial" w:hAnsi="Arial" w:cs="Arial"/>
          <w:spacing w:val="-2"/>
          <w:sz w:val="22"/>
          <w:szCs w:val="22"/>
        </w:rPr>
        <w:t xml:space="preserve">Do </w:t>
      </w:r>
      <w:r w:rsidR="005E2901" w:rsidRPr="00F65224">
        <w:rPr>
          <w:rFonts w:ascii="Arial" w:hAnsi="Arial" w:cs="Arial"/>
          <w:spacing w:val="-2"/>
          <w:sz w:val="22"/>
          <w:szCs w:val="22"/>
        </w:rPr>
        <w:t>not:</w:t>
      </w:r>
    </w:p>
    <w:p w14:paraId="55EB331E" w14:textId="77777777" w:rsidR="005E2901" w:rsidRPr="000A6A2D" w:rsidRDefault="005E2901" w:rsidP="00510154">
      <w:pPr>
        <w:pStyle w:val="ListParagraph"/>
        <w:numPr>
          <w:ilvl w:val="0"/>
          <w:numId w:val="32"/>
        </w:numPr>
        <w:spacing w:before="80"/>
        <w:ind w:left="1800"/>
        <w:rPr>
          <w:rFonts w:ascii="Arial" w:hAnsi="Arial" w:cs="Arial"/>
          <w:sz w:val="22"/>
          <w:szCs w:val="22"/>
        </w:rPr>
      </w:pPr>
      <w:r w:rsidRPr="000A6A2D">
        <w:rPr>
          <w:rFonts w:ascii="Arial" w:hAnsi="Arial" w:cs="Arial"/>
          <w:sz w:val="22"/>
          <w:szCs w:val="22"/>
        </w:rPr>
        <w:t>Assault, harass, stalk</w:t>
      </w:r>
      <w:r w:rsidR="007B580C" w:rsidRPr="000A6A2D">
        <w:rPr>
          <w:rFonts w:ascii="Arial" w:hAnsi="Arial" w:cs="Arial"/>
          <w:sz w:val="22"/>
          <w:szCs w:val="22"/>
        </w:rPr>
        <w:t>,</w:t>
      </w:r>
      <w:r w:rsidRPr="000A6A2D">
        <w:rPr>
          <w:rFonts w:ascii="Arial" w:hAnsi="Arial" w:cs="Arial"/>
          <w:sz w:val="22"/>
          <w:szCs w:val="22"/>
        </w:rPr>
        <w:t xml:space="preserve"> or molest the Protected Person or any child listed in </w:t>
      </w:r>
      <w:r w:rsidRPr="000A6A2D">
        <w:rPr>
          <w:rFonts w:ascii="Arial" w:hAnsi="Arial" w:cs="Arial"/>
          <w:b/>
          <w:bCs/>
          <w:sz w:val="22"/>
          <w:szCs w:val="22"/>
        </w:rPr>
        <w:t>2</w:t>
      </w:r>
      <w:r w:rsidRPr="000A6A2D">
        <w:rPr>
          <w:rFonts w:ascii="Arial" w:hAnsi="Arial" w:cs="Arial"/>
          <w:sz w:val="22"/>
          <w:szCs w:val="22"/>
        </w:rPr>
        <w:t>; or</w:t>
      </w:r>
    </w:p>
    <w:p w14:paraId="3B14E150" w14:textId="77777777" w:rsidR="005E2901" w:rsidRPr="000A6A2D" w:rsidRDefault="005E2901" w:rsidP="000A6A2D">
      <w:pPr>
        <w:pStyle w:val="ListParagraph"/>
        <w:numPr>
          <w:ilvl w:val="0"/>
          <w:numId w:val="32"/>
        </w:numPr>
        <w:ind w:left="1800"/>
        <w:rPr>
          <w:rFonts w:ascii="Arial" w:hAnsi="Arial" w:cs="Arial"/>
          <w:sz w:val="22"/>
          <w:szCs w:val="22"/>
        </w:rPr>
      </w:pPr>
      <w:r w:rsidRPr="000A6A2D">
        <w:rPr>
          <w:rFonts w:ascii="Arial" w:hAnsi="Arial" w:cs="Arial"/>
          <w:sz w:val="22"/>
          <w:szCs w:val="22"/>
        </w:rPr>
        <w:t xml:space="preserve">Use, try to use, or threaten to use physical force against the Protected Person or children that would reasonably be expected to cause bodily injury.  </w:t>
      </w:r>
    </w:p>
    <w:p w14:paraId="2B14849E" w14:textId="77777777" w:rsidR="005E2901" w:rsidRPr="00F65224" w:rsidRDefault="00C04E20" w:rsidP="00F65224">
      <w:pPr>
        <w:suppressAutoHyphens/>
        <w:spacing w:before="120"/>
        <w:ind w:left="1080" w:hanging="360"/>
        <w:rPr>
          <w:rFonts w:ascii="Arial" w:hAnsi="Arial" w:cs="Arial"/>
          <w:b/>
          <w:spacing w:val="-2"/>
          <w:sz w:val="22"/>
          <w:szCs w:val="22"/>
        </w:rPr>
      </w:pPr>
      <w:proofErr w:type="gramStart"/>
      <w:r w:rsidRPr="00F65224">
        <w:rPr>
          <w:rFonts w:ascii="Arial" w:hAnsi="Arial" w:cs="Arial"/>
          <w:sz w:val="22"/>
          <w:szCs w:val="22"/>
        </w:rPr>
        <w:t>[  ]</w:t>
      </w:r>
      <w:proofErr w:type="gramEnd"/>
      <w:r w:rsidR="000F5647" w:rsidRPr="00F65224">
        <w:rPr>
          <w:rFonts w:ascii="Arial" w:hAnsi="Arial" w:cs="Arial"/>
          <w:sz w:val="22"/>
          <w:szCs w:val="22"/>
        </w:rPr>
        <w:tab/>
      </w:r>
      <w:r w:rsidR="005E2901" w:rsidRPr="00F65224">
        <w:rPr>
          <w:rFonts w:ascii="Arial" w:hAnsi="Arial" w:cs="Arial"/>
          <w:b/>
          <w:spacing w:val="-2"/>
          <w:sz w:val="22"/>
          <w:szCs w:val="22"/>
        </w:rPr>
        <w:t>Prohibit w</w:t>
      </w:r>
      <w:r w:rsidR="005E2901" w:rsidRPr="00F65224">
        <w:rPr>
          <w:rFonts w:ascii="Arial" w:hAnsi="Arial" w:cs="Arial"/>
          <w:b/>
          <w:sz w:val="22"/>
          <w:szCs w:val="22"/>
        </w:rPr>
        <w:t>eapons and order surrender</w:t>
      </w:r>
      <w:r w:rsidR="005E2901" w:rsidRPr="00F65224">
        <w:rPr>
          <w:rFonts w:ascii="Arial" w:hAnsi="Arial" w:cs="Arial"/>
          <w:i/>
          <w:sz w:val="22"/>
          <w:szCs w:val="22"/>
        </w:rPr>
        <w:t xml:space="preserve"> </w:t>
      </w:r>
      <w:r w:rsidR="006E328E" w:rsidRPr="00F65224">
        <w:rPr>
          <w:rFonts w:ascii="Arial" w:hAnsi="Arial" w:cs="Arial"/>
          <w:b/>
          <w:sz w:val="22"/>
          <w:szCs w:val="22"/>
        </w:rPr>
        <w:t>(separate order required)</w:t>
      </w:r>
    </w:p>
    <w:p w14:paraId="4D3070F9" w14:textId="77777777" w:rsidR="005E2901" w:rsidRPr="007E7222" w:rsidRDefault="005E2901" w:rsidP="005B4043">
      <w:pPr>
        <w:spacing w:before="120"/>
        <w:ind w:left="1080"/>
        <w:rPr>
          <w:rFonts w:ascii="Arial" w:hAnsi="Arial" w:cs="Arial"/>
          <w:sz w:val="22"/>
          <w:szCs w:val="22"/>
        </w:rPr>
      </w:pPr>
      <w:r w:rsidRPr="007E7222">
        <w:rPr>
          <w:rFonts w:ascii="Arial" w:hAnsi="Arial" w:cs="Arial"/>
          <w:sz w:val="22"/>
          <w:szCs w:val="22"/>
        </w:rPr>
        <w:t>The Restrained Person must:</w:t>
      </w:r>
    </w:p>
    <w:p w14:paraId="566AD68C" w14:textId="77777777" w:rsidR="007F28F3" w:rsidRPr="005B4043" w:rsidRDefault="0078332A" w:rsidP="005B4043">
      <w:pPr>
        <w:pStyle w:val="ListParagraph"/>
        <w:numPr>
          <w:ilvl w:val="0"/>
          <w:numId w:val="33"/>
        </w:numPr>
        <w:spacing w:before="120"/>
        <w:ind w:left="1800"/>
        <w:rPr>
          <w:rFonts w:ascii="Arial" w:hAnsi="Arial" w:cs="Arial"/>
          <w:sz w:val="22"/>
          <w:szCs w:val="22"/>
        </w:rPr>
      </w:pPr>
      <w:r w:rsidRPr="005B4043">
        <w:rPr>
          <w:rFonts w:ascii="Arial" w:eastAsiaTheme="minorHAnsi" w:hAnsi="Arial" w:cs="Arial"/>
          <w:sz w:val="22"/>
          <w:szCs w:val="22"/>
        </w:rPr>
        <w:t xml:space="preserve">Immediately surrender to law enforcement </w:t>
      </w:r>
      <w:r w:rsidR="007F28F3" w:rsidRPr="005B4043">
        <w:rPr>
          <w:rFonts w:ascii="Arial" w:eastAsiaTheme="minorHAnsi" w:hAnsi="Arial" w:cs="Arial"/>
          <w:sz w:val="22"/>
          <w:szCs w:val="22"/>
        </w:rPr>
        <w:t>all firearms, dangerous weapons</w:t>
      </w:r>
      <w:r w:rsidR="002D689A" w:rsidRPr="005B4043">
        <w:rPr>
          <w:rFonts w:ascii="Arial" w:eastAsiaTheme="minorHAnsi" w:hAnsi="Arial" w:cs="Arial"/>
          <w:sz w:val="22"/>
          <w:szCs w:val="22"/>
        </w:rPr>
        <w:t>,</w:t>
      </w:r>
      <w:r w:rsidR="007F28F3" w:rsidRPr="005B4043">
        <w:rPr>
          <w:rFonts w:ascii="Arial" w:eastAsiaTheme="minorHAnsi" w:hAnsi="Arial" w:cs="Arial"/>
          <w:sz w:val="22"/>
          <w:szCs w:val="22"/>
        </w:rPr>
        <w:t xml:space="preserve"> and concealed pistol license</w:t>
      </w:r>
      <w:r w:rsidR="002D689A" w:rsidRPr="005B4043">
        <w:rPr>
          <w:rFonts w:ascii="Arial" w:eastAsiaTheme="minorHAnsi" w:hAnsi="Arial" w:cs="Arial"/>
          <w:sz w:val="22"/>
          <w:szCs w:val="22"/>
        </w:rPr>
        <w:t>s</w:t>
      </w:r>
      <w:r w:rsidR="007F28F3" w:rsidRPr="005B4043">
        <w:rPr>
          <w:rFonts w:ascii="Arial" w:eastAsiaTheme="minorHAnsi" w:hAnsi="Arial" w:cs="Arial"/>
          <w:sz w:val="22"/>
          <w:szCs w:val="22"/>
        </w:rPr>
        <w:t xml:space="preserve"> in the party’s custody, control</w:t>
      </w:r>
      <w:r w:rsidR="002D689A" w:rsidRPr="005B4043">
        <w:rPr>
          <w:rFonts w:ascii="Arial" w:eastAsiaTheme="minorHAnsi" w:hAnsi="Arial" w:cs="Arial"/>
          <w:sz w:val="22"/>
          <w:szCs w:val="22"/>
        </w:rPr>
        <w:t>,</w:t>
      </w:r>
      <w:r w:rsidR="007F28F3" w:rsidRPr="005B4043">
        <w:rPr>
          <w:rFonts w:ascii="Arial" w:eastAsiaTheme="minorHAnsi" w:hAnsi="Arial" w:cs="Arial"/>
          <w:sz w:val="22"/>
          <w:szCs w:val="22"/>
        </w:rPr>
        <w:t xml:space="preserve"> or possession; </w:t>
      </w:r>
    </w:p>
    <w:p w14:paraId="5BB5ADBF" w14:textId="77777777" w:rsidR="005E2901" w:rsidRPr="005B4043" w:rsidRDefault="007F28F3" w:rsidP="005B4043">
      <w:pPr>
        <w:pStyle w:val="ListParagraph"/>
        <w:numPr>
          <w:ilvl w:val="0"/>
          <w:numId w:val="33"/>
        </w:numPr>
        <w:spacing w:before="120"/>
        <w:ind w:left="1800"/>
        <w:rPr>
          <w:rFonts w:ascii="Arial" w:hAnsi="Arial" w:cs="Arial"/>
          <w:sz w:val="22"/>
          <w:szCs w:val="22"/>
        </w:rPr>
      </w:pPr>
      <w:r w:rsidRPr="005B4043">
        <w:rPr>
          <w:rFonts w:ascii="Arial" w:eastAsiaTheme="minorHAnsi" w:hAnsi="Arial" w:cs="Arial"/>
          <w:sz w:val="22"/>
          <w:szCs w:val="22"/>
        </w:rPr>
        <w:t>N</w:t>
      </w:r>
      <w:r w:rsidR="0078332A" w:rsidRPr="005B4043">
        <w:rPr>
          <w:rFonts w:ascii="Arial" w:eastAsiaTheme="minorHAnsi" w:hAnsi="Arial" w:cs="Arial"/>
          <w:sz w:val="22"/>
          <w:szCs w:val="22"/>
        </w:rPr>
        <w:t>ot access, possess, have in their custody or control, purchase, receive, or attempt to purchase or receive firearms, other dangerous weapons, or concealed pistol licenses</w:t>
      </w:r>
      <w:r w:rsidR="005E2901" w:rsidRPr="005B4043">
        <w:rPr>
          <w:rFonts w:ascii="Arial" w:hAnsi="Arial" w:cs="Arial"/>
          <w:sz w:val="22"/>
          <w:szCs w:val="22"/>
        </w:rPr>
        <w:t xml:space="preserve">; and  </w:t>
      </w:r>
    </w:p>
    <w:p w14:paraId="63D76003" w14:textId="77777777" w:rsidR="005E2901" w:rsidRPr="005B4043" w:rsidRDefault="00706147" w:rsidP="005B4043">
      <w:pPr>
        <w:pStyle w:val="ListParagraph"/>
        <w:numPr>
          <w:ilvl w:val="0"/>
          <w:numId w:val="33"/>
        </w:numPr>
        <w:spacing w:before="120"/>
        <w:ind w:left="1800"/>
        <w:rPr>
          <w:rFonts w:ascii="Arial" w:hAnsi="Arial" w:cs="Arial"/>
          <w:sz w:val="22"/>
          <w:szCs w:val="22"/>
          <w:u w:val="single"/>
        </w:rPr>
      </w:pPr>
      <w:r w:rsidRPr="005B4043">
        <w:rPr>
          <w:rFonts w:ascii="Arial" w:hAnsi="Arial" w:cs="Arial"/>
          <w:sz w:val="22"/>
          <w:szCs w:val="22"/>
        </w:rPr>
        <w:t xml:space="preserve">Comply with </w:t>
      </w:r>
      <w:r w:rsidR="005E2901" w:rsidRPr="005B4043">
        <w:rPr>
          <w:rFonts w:ascii="Arial" w:hAnsi="Arial" w:cs="Arial"/>
          <w:sz w:val="22"/>
          <w:szCs w:val="22"/>
        </w:rPr>
        <w:t xml:space="preserve">the </w:t>
      </w:r>
      <w:r w:rsidR="005E2901" w:rsidRPr="000A7D8B">
        <w:rPr>
          <w:rFonts w:ascii="Arial" w:hAnsi="Arial" w:cs="Arial"/>
          <w:bCs/>
          <w:i/>
          <w:sz w:val="22"/>
          <w:szCs w:val="22"/>
        </w:rPr>
        <w:t xml:space="preserve">Order to Surrender </w:t>
      </w:r>
      <w:r w:rsidRPr="000A7D8B">
        <w:rPr>
          <w:rFonts w:ascii="Arial" w:hAnsi="Arial" w:cs="Arial"/>
          <w:bCs/>
          <w:i/>
          <w:sz w:val="22"/>
          <w:szCs w:val="22"/>
        </w:rPr>
        <w:t xml:space="preserve">and Prohibit </w:t>
      </w:r>
      <w:r w:rsidR="005E2901" w:rsidRPr="000A7D8B">
        <w:rPr>
          <w:rFonts w:ascii="Arial" w:hAnsi="Arial" w:cs="Arial"/>
          <w:bCs/>
          <w:i/>
          <w:sz w:val="22"/>
          <w:szCs w:val="22"/>
        </w:rPr>
        <w:t>Weapons</w:t>
      </w:r>
      <w:r w:rsidR="005E2901" w:rsidRPr="005B4043">
        <w:rPr>
          <w:rFonts w:ascii="Arial" w:hAnsi="Arial" w:cs="Arial"/>
          <w:sz w:val="22"/>
          <w:szCs w:val="22"/>
        </w:rPr>
        <w:t xml:space="preserve"> (form </w:t>
      </w:r>
      <w:r w:rsidR="001C3911" w:rsidRPr="005B4043">
        <w:rPr>
          <w:rFonts w:ascii="Arial" w:hAnsi="Arial" w:cs="Arial"/>
          <w:sz w:val="22"/>
          <w:szCs w:val="22"/>
        </w:rPr>
        <w:t>WS</w:t>
      </w:r>
      <w:r w:rsidR="005E2901" w:rsidRPr="005B4043">
        <w:rPr>
          <w:rFonts w:ascii="Arial" w:hAnsi="Arial" w:cs="Arial"/>
          <w:sz w:val="22"/>
          <w:szCs w:val="22"/>
        </w:rPr>
        <w:t xml:space="preserve"> </w:t>
      </w:r>
      <w:r w:rsidR="001C3911" w:rsidRPr="005B4043">
        <w:rPr>
          <w:rFonts w:ascii="Arial" w:hAnsi="Arial" w:cs="Arial"/>
          <w:sz w:val="22"/>
          <w:szCs w:val="22"/>
        </w:rPr>
        <w:t>001</w:t>
      </w:r>
      <w:r w:rsidR="005E2901" w:rsidRPr="005B4043">
        <w:rPr>
          <w:rFonts w:ascii="Arial" w:hAnsi="Arial" w:cs="Arial"/>
          <w:sz w:val="22"/>
          <w:szCs w:val="22"/>
        </w:rPr>
        <w:t>) filed separately.</w:t>
      </w:r>
    </w:p>
    <w:p w14:paraId="588B34F2" w14:textId="77777777" w:rsidR="005E2901" w:rsidRPr="007F2C09" w:rsidRDefault="005E2901" w:rsidP="002C4E4E">
      <w:pPr>
        <w:tabs>
          <w:tab w:val="right" w:pos="9360"/>
        </w:tabs>
        <w:suppressAutoHyphens/>
        <w:spacing w:before="120"/>
        <w:ind w:left="720"/>
        <w:rPr>
          <w:rFonts w:ascii="Arial" w:hAnsi="Arial" w:cs="Arial"/>
          <w:i/>
          <w:sz w:val="22"/>
          <w:szCs w:val="22"/>
        </w:rPr>
      </w:pPr>
      <w:r w:rsidRPr="007F2C09">
        <w:rPr>
          <w:rFonts w:ascii="Arial" w:hAnsi="Arial" w:cs="Arial"/>
          <w:b/>
          <w:sz w:val="22"/>
          <w:szCs w:val="22"/>
        </w:rPr>
        <w:t>Findings</w:t>
      </w:r>
      <w:r w:rsidRPr="007F2C09">
        <w:rPr>
          <w:rFonts w:ascii="Arial" w:hAnsi="Arial" w:cs="Arial"/>
          <w:sz w:val="22"/>
          <w:szCs w:val="22"/>
        </w:rPr>
        <w:t xml:space="preserve"> – The court (</w:t>
      </w:r>
      <w:r w:rsidRPr="007F2C09">
        <w:rPr>
          <w:rFonts w:ascii="Arial" w:hAnsi="Arial" w:cs="Arial"/>
          <w:i/>
          <w:sz w:val="22"/>
          <w:szCs w:val="22"/>
        </w:rPr>
        <w:t>check all that apply</w:t>
      </w:r>
      <w:r w:rsidRPr="007F2C09">
        <w:rPr>
          <w:rFonts w:ascii="Arial" w:hAnsi="Arial" w:cs="Arial"/>
          <w:sz w:val="22"/>
          <w:szCs w:val="22"/>
        </w:rPr>
        <w:t>)</w:t>
      </w:r>
      <w:r w:rsidRPr="007F2C09">
        <w:rPr>
          <w:rFonts w:ascii="Arial" w:hAnsi="Arial" w:cs="Arial"/>
          <w:i/>
          <w:sz w:val="22"/>
          <w:szCs w:val="22"/>
        </w:rPr>
        <w:t xml:space="preserve">: </w:t>
      </w:r>
    </w:p>
    <w:p w14:paraId="6F7B0A4B" w14:textId="77777777" w:rsidR="0078332A" w:rsidRPr="00F65224" w:rsidRDefault="0078332A" w:rsidP="00F65224">
      <w:pPr>
        <w:pStyle w:val="PO75indenthanging"/>
      </w:pPr>
      <w:proofErr w:type="gramStart"/>
      <w:r w:rsidRPr="00F65224">
        <w:rPr>
          <w:color w:val="000000"/>
        </w:rPr>
        <w:t>[  ]</w:t>
      </w:r>
      <w:proofErr w:type="gramEnd"/>
      <w:r w:rsidRPr="00F65224">
        <w:rPr>
          <w:color w:val="000000"/>
        </w:rPr>
        <w:tab/>
      </w:r>
      <w:r w:rsidRPr="00F65224">
        <w:rPr>
          <w:b/>
        </w:rPr>
        <w:t>must</w:t>
      </w:r>
      <w:r w:rsidRPr="00F65224">
        <w:t xml:space="preserve"> issue the orders referred to above because:</w:t>
      </w:r>
    </w:p>
    <w:p w14:paraId="5E46CC0A" w14:textId="77777777" w:rsidR="0078332A" w:rsidRPr="00F65224" w:rsidRDefault="0078332A" w:rsidP="00783D21">
      <w:pPr>
        <w:pStyle w:val="PO1indenthanging"/>
        <w:tabs>
          <w:tab w:val="clear" w:pos="1800"/>
          <w:tab w:val="left" w:pos="2160"/>
        </w:tabs>
        <w:rPr>
          <w:rFonts w:eastAsiaTheme="minorHAnsi"/>
        </w:rPr>
      </w:pPr>
      <w:proofErr w:type="gramStart"/>
      <w:r w:rsidRPr="00F65224">
        <w:rPr>
          <w:rFonts w:eastAsiaTheme="minorHAnsi"/>
        </w:rPr>
        <w:t>[  ]</w:t>
      </w:r>
      <w:proofErr w:type="gramEnd"/>
      <w:r w:rsidRPr="00F65224">
        <w:rPr>
          <w:rFonts w:eastAsiaTheme="minorHAnsi"/>
        </w:rPr>
        <w:t xml:space="preserve"> </w:t>
      </w:r>
      <w:r w:rsidRPr="00F65224">
        <w:rPr>
          <w:rFonts w:eastAsiaTheme="minorHAnsi"/>
        </w:rPr>
        <w:tab/>
        <w:t xml:space="preserve">the court ordered </w:t>
      </w:r>
      <w:proofErr w:type="gramStart"/>
      <w:r w:rsidRPr="00F65224">
        <w:rPr>
          <w:rFonts w:eastAsiaTheme="minorHAnsi"/>
        </w:rPr>
        <w:t xml:space="preserve">the </w:t>
      </w:r>
      <w:r w:rsidR="001C3911" w:rsidRPr="00F65224">
        <w:rPr>
          <w:rFonts w:eastAsiaTheme="minorHAnsi"/>
          <w:b/>
          <w:bCs/>
        </w:rPr>
        <w:t>d</w:t>
      </w:r>
      <w:r w:rsidR="006F1146" w:rsidRPr="00F65224">
        <w:rPr>
          <w:rFonts w:eastAsiaTheme="minorHAnsi"/>
          <w:b/>
          <w:bCs/>
        </w:rPr>
        <w:t>o</w:t>
      </w:r>
      <w:proofErr w:type="gramEnd"/>
      <w:r w:rsidR="006F1146" w:rsidRPr="00F65224">
        <w:rPr>
          <w:rFonts w:eastAsiaTheme="minorHAnsi"/>
          <w:b/>
          <w:bCs/>
        </w:rPr>
        <w:t xml:space="preserve"> not </w:t>
      </w:r>
      <w:proofErr w:type="gramStart"/>
      <w:r w:rsidR="006F1146" w:rsidRPr="00F65224">
        <w:rPr>
          <w:rFonts w:eastAsiaTheme="minorHAnsi"/>
          <w:b/>
          <w:bCs/>
        </w:rPr>
        <w:t>hurt</w:t>
      </w:r>
      <w:proofErr w:type="gramEnd"/>
      <w:r w:rsidR="006F1146" w:rsidRPr="00F65224">
        <w:rPr>
          <w:rFonts w:eastAsiaTheme="minorHAnsi"/>
          <w:b/>
          <w:bCs/>
        </w:rPr>
        <w:t xml:space="preserve"> or threaten</w:t>
      </w:r>
      <w:r w:rsidRPr="00F65224">
        <w:rPr>
          <w:rFonts w:eastAsiaTheme="minorHAnsi"/>
        </w:rPr>
        <w:t xml:space="preserve"> restraints above and the court finds that the restrained person had </w:t>
      </w:r>
      <w:r w:rsidRPr="00F65224">
        <w:rPr>
          <w:rFonts w:eastAsiaTheme="minorHAnsi"/>
          <w:b/>
          <w:bCs/>
        </w:rPr>
        <w:t>actual notice</w:t>
      </w:r>
      <w:r w:rsidRPr="00F65224">
        <w:rPr>
          <w:rFonts w:eastAsiaTheme="minorHAnsi"/>
        </w:rPr>
        <w:t xml:space="preserve"> and an </w:t>
      </w:r>
      <w:r w:rsidRPr="00F65224">
        <w:rPr>
          <w:rFonts w:eastAsiaTheme="minorHAnsi"/>
          <w:b/>
          <w:bCs/>
        </w:rPr>
        <w:t>opportunity to participate</w:t>
      </w:r>
      <w:r w:rsidRPr="00F65224">
        <w:rPr>
          <w:rFonts w:eastAsiaTheme="minorHAnsi"/>
        </w:rPr>
        <w:t>. AND:</w:t>
      </w:r>
    </w:p>
    <w:p w14:paraId="5D0E91F1" w14:textId="7D29B27F" w:rsidR="0078332A" w:rsidRPr="00F65224" w:rsidRDefault="0078332A" w:rsidP="00783D21">
      <w:pPr>
        <w:pStyle w:val="PO1indenthanging"/>
        <w:numPr>
          <w:ilvl w:val="0"/>
          <w:numId w:val="31"/>
        </w:numPr>
        <w:tabs>
          <w:tab w:val="clear" w:pos="1800"/>
        </w:tabs>
        <w:ind w:left="2520"/>
        <w:rPr>
          <w:rFonts w:eastAsiaTheme="minorHAnsi"/>
        </w:rPr>
      </w:pPr>
      <w:proofErr w:type="gramStart"/>
      <w:r w:rsidRPr="00F65224">
        <w:rPr>
          <w:rFonts w:eastAsiaTheme="minorHAnsi"/>
        </w:rPr>
        <w:t>the</w:t>
      </w:r>
      <w:proofErr w:type="gramEnd"/>
      <w:r w:rsidRPr="00F65224">
        <w:rPr>
          <w:rFonts w:eastAsiaTheme="minorHAnsi"/>
        </w:rPr>
        <w:t xml:space="preserve"> </w:t>
      </w:r>
      <w:r w:rsidR="002D689A">
        <w:rPr>
          <w:rFonts w:eastAsiaTheme="minorHAnsi"/>
        </w:rPr>
        <w:t>R</w:t>
      </w:r>
      <w:r w:rsidRPr="00F65224">
        <w:rPr>
          <w:rFonts w:eastAsiaTheme="minorHAnsi"/>
        </w:rPr>
        <w:t xml:space="preserve">estrained </w:t>
      </w:r>
      <w:r w:rsidR="002D689A">
        <w:rPr>
          <w:rFonts w:eastAsiaTheme="minorHAnsi"/>
        </w:rPr>
        <w:t>P</w:t>
      </w:r>
      <w:r w:rsidRPr="00F65224">
        <w:rPr>
          <w:rFonts w:eastAsiaTheme="minorHAnsi"/>
        </w:rPr>
        <w:t xml:space="preserve">erson represents a </w:t>
      </w:r>
      <w:r w:rsidRPr="00F65224">
        <w:rPr>
          <w:rFonts w:eastAsiaTheme="minorHAnsi"/>
          <w:b/>
          <w:bCs/>
        </w:rPr>
        <w:t>credible threat</w:t>
      </w:r>
      <w:r w:rsidRPr="00F65224">
        <w:rPr>
          <w:rFonts w:eastAsiaTheme="minorHAnsi"/>
        </w:rPr>
        <w:t xml:space="preserve"> to the physical safety of a protected person, OR</w:t>
      </w:r>
    </w:p>
    <w:p w14:paraId="1301C37D" w14:textId="38D41543" w:rsidR="0078332A" w:rsidRPr="00F65224" w:rsidRDefault="000A7D8B" w:rsidP="002C4E4E">
      <w:pPr>
        <w:pStyle w:val="PO1indenthanging"/>
        <w:numPr>
          <w:ilvl w:val="0"/>
          <w:numId w:val="31"/>
        </w:numPr>
        <w:tabs>
          <w:tab w:val="clear" w:pos="1800"/>
        </w:tabs>
        <w:spacing w:before="60" w:after="0"/>
        <w:ind w:left="2520"/>
        <w:rPr>
          <w:rFonts w:eastAsiaTheme="minorHAnsi"/>
        </w:rPr>
      </w:pPr>
      <w:proofErr w:type="gramStart"/>
      <w:r>
        <w:rPr>
          <w:rFonts w:eastAsiaTheme="minorHAnsi"/>
        </w:rPr>
        <w:t>t</w:t>
      </w:r>
      <w:r w:rsidR="0078332A" w:rsidRPr="00F65224">
        <w:rPr>
          <w:rFonts w:eastAsiaTheme="minorHAnsi"/>
        </w:rPr>
        <w:t>his</w:t>
      </w:r>
      <w:proofErr w:type="gramEnd"/>
      <w:r w:rsidR="0078332A" w:rsidRPr="00F65224">
        <w:rPr>
          <w:rFonts w:eastAsiaTheme="minorHAnsi"/>
        </w:rPr>
        <w:t xml:space="preserve"> order explicitly prohibits the use, attempted use, or threatened use of </w:t>
      </w:r>
      <w:r w:rsidR="0078332A" w:rsidRPr="00F65224">
        <w:rPr>
          <w:rFonts w:eastAsiaTheme="minorHAnsi"/>
          <w:b/>
          <w:bCs/>
        </w:rPr>
        <w:t>physical force</w:t>
      </w:r>
      <w:r w:rsidR="0078332A" w:rsidRPr="00F65224">
        <w:rPr>
          <w:rFonts w:eastAsiaTheme="minorHAnsi"/>
        </w:rPr>
        <w:t xml:space="preserve"> against any protected person. </w:t>
      </w:r>
    </w:p>
    <w:p w14:paraId="45B54C54" w14:textId="77777777" w:rsidR="0078332A" w:rsidRPr="00F65224" w:rsidRDefault="0078332A" w:rsidP="00783D21">
      <w:pPr>
        <w:pStyle w:val="PO1indenthanging"/>
        <w:tabs>
          <w:tab w:val="left" w:pos="2160"/>
        </w:tabs>
        <w:ind w:firstLine="0"/>
        <w:rPr>
          <w:rFonts w:eastAsiaTheme="minorHAnsi"/>
        </w:rPr>
      </w:pPr>
      <w:r w:rsidRPr="00F65224">
        <w:rPr>
          <w:rFonts w:eastAsiaTheme="minorHAnsi"/>
        </w:rPr>
        <w:t xml:space="preserve">Therefore, the weapons restrictions are required by state law. RCW 9.41.800(2). </w:t>
      </w:r>
    </w:p>
    <w:p w14:paraId="573E1C03" w14:textId="77777777" w:rsidR="0078332A" w:rsidRPr="00F65224" w:rsidRDefault="0078332A" w:rsidP="00783D21">
      <w:pPr>
        <w:pStyle w:val="PO1indenthanging"/>
        <w:tabs>
          <w:tab w:val="clear" w:pos="1800"/>
          <w:tab w:val="left" w:pos="2160"/>
        </w:tabs>
        <w:rPr>
          <w:rFonts w:eastAsiaTheme="minorHAnsi"/>
        </w:rPr>
      </w:pPr>
      <w:proofErr w:type="gramStart"/>
      <w:r w:rsidRPr="00F65224">
        <w:rPr>
          <w:rFonts w:eastAsiaTheme="minorHAnsi"/>
        </w:rPr>
        <w:t>[  ]</w:t>
      </w:r>
      <w:proofErr w:type="gramEnd"/>
      <w:r w:rsidRPr="00F65224">
        <w:rPr>
          <w:rFonts w:eastAsiaTheme="minorHAnsi"/>
        </w:rPr>
        <w:t xml:space="preserve"> </w:t>
      </w:r>
      <w:r w:rsidRPr="00F65224">
        <w:rPr>
          <w:rFonts w:eastAsiaTheme="minorHAnsi"/>
        </w:rPr>
        <w:tab/>
        <w:t xml:space="preserve">the court finds by a preponderance of the evidence that the </w:t>
      </w:r>
      <w:r w:rsidR="002D689A">
        <w:rPr>
          <w:rFonts w:eastAsiaTheme="minorHAnsi"/>
        </w:rPr>
        <w:t>R</w:t>
      </w:r>
      <w:r w:rsidRPr="00F65224">
        <w:rPr>
          <w:rFonts w:eastAsiaTheme="minorHAnsi"/>
        </w:rPr>
        <w:t xml:space="preserve">estrained </w:t>
      </w:r>
      <w:r w:rsidR="002D689A">
        <w:rPr>
          <w:rFonts w:eastAsiaTheme="minorHAnsi"/>
        </w:rPr>
        <w:t>P</w:t>
      </w:r>
      <w:r w:rsidRPr="00F65224">
        <w:rPr>
          <w:rFonts w:eastAsiaTheme="minorHAnsi"/>
        </w:rPr>
        <w:t>erson:</w:t>
      </w:r>
    </w:p>
    <w:p w14:paraId="04C595B5" w14:textId="77777777" w:rsidR="0078332A" w:rsidRPr="00F65224" w:rsidRDefault="0078332A" w:rsidP="002C4E4E">
      <w:pPr>
        <w:pStyle w:val="PO1indenthanging"/>
        <w:tabs>
          <w:tab w:val="clear" w:pos="1800"/>
        </w:tabs>
        <w:ind w:left="2160"/>
        <w:rPr>
          <w:rFonts w:eastAsiaTheme="minorHAnsi"/>
        </w:rPr>
      </w:pPr>
      <w:proofErr w:type="gramStart"/>
      <w:r w:rsidRPr="00F65224">
        <w:rPr>
          <w:rFonts w:eastAsiaTheme="minorHAnsi"/>
        </w:rPr>
        <w:t>[  ]</w:t>
      </w:r>
      <w:proofErr w:type="gramEnd"/>
      <w:r w:rsidRPr="00F65224">
        <w:rPr>
          <w:rFonts w:eastAsiaTheme="minorHAnsi"/>
        </w:rPr>
        <w:t xml:space="preserve"> has used, displayed, or threatened to use a firearm or other dangerous weapon in a felony; or</w:t>
      </w:r>
    </w:p>
    <w:p w14:paraId="2B0CE279" w14:textId="77777777" w:rsidR="0078332A" w:rsidRPr="00F65224" w:rsidRDefault="0078332A" w:rsidP="002C4E4E">
      <w:pPr>
        <w:pStyle w:val="PO1indenthanging"/>
        <w:tabs>
          <w:tab w:val="clear" w:pos="1800"/>
        </w:tabs>
        <w:ind w:left="2160"/>
        <w:rPr>
          <w:rFonts w:eastAsiaTheme="minorHAnsi"/>
        </w:rPr>
      </w:pPr>
      <w:proofErr w:type="gramStart"/>
      <w:r w:rsidRPr="00F65224">
        <w:rPr>
          <w:rFonts w:eastAsiaTheme="minorHAnsi"/>
        </w:rPr>
        <w:t>[  ]</w:t>
      </w:r>
      <w:proofErr w:type="gramEnd"/>
      <w:r w:rsidRPr="00F65224">
        <w:rPr>
          <w:rFonts w:eastAsiaTheme="minorHAnsi"/>
        </w:rPr>
        <w:t xml:space="preserve"> is ineligible to possess a firearm under RCW 9.41.040.</w:t>
      </w:r>
    </w:p>
    <w:p w14:paraId="28590BC2" w14:textId="05F16A71" w:rsidR="0078332A" w:rsidRPr="00F65224" w:rsidRDefault="0078332A" w:rsidP="00F65224">
      <w:pPr>
        <w:pStyle w:val="PO75indenthanging"/>
      </w:pPr>
      <w:proofErr w:type="gramStart"/>
      <w:r w:rsidRPr="00F65224">
        <w:t>[  ]</w:t>
      </w:r>
      <w:proofErr w:type="gramEnd"/>
      <w:r w:rsidRPr="00F65224">
        <w:t xml:space="preserve"> </w:t>
      </w:r>
      <w:r w:rsidRPr="00F65224">
        <w:tab/>
      </w:r>
      <w:r w:rsidRPr="00F65224">
        <w:rPr>
          <w:b/>
        </w:rPr>
        <w:t>may</w:t>
      </w:r>
      <w:r w:rsidRPr="00F65224">
        <w:t xml:space="preserve"> issue the orders referred to above because the court finds by a preponderance of </w:t>
      </w:r>
      <w:r w:rsidR="002D689A">
        <w:t xml:space="preserve">the </w:t>
      </w:r>
      <w:r w:rsidRPr="00F65224">
        <w:t>evidence that the Restrained Person presents a serious and imminent threat to public health or safety, or the health or safety of any individual by possessing a firearm or other dangerous weapon.</w:t>
      </w:r>
    </w:p>
    <w:p w14:paraId="7B24D61C" w14:textId="77777777" w:rsidR="005E2901" w:rsidRPr="00B80831" w:rsidRDefault="00C04E20" w:rsidP="00B80831">
      <w:pPr>
        <w:tabs>
          <w:tab w:val="left" w:pos="9274"/>
        </w:tabs>
        <w:spacing w:before="120"/>
        <w:ind w:left="1080" w:hanging="360"/>
        <w:rPr>
          <w:rFonts w:ascii="Arial" w:hAnsi="Arial" w:cs="Arial"/>
          <w:sz w:val="22"/>
          <w:szCs w:val="22"/>
          <w:u w:val="single"/>
        </w:rPr>
      </w:pPr>
      <w:proofErr w:type="gramStart"/>
      <w:r w:rsidRPr="00B80831">
        <w:rPr>
          <w:rFonts w:ascii="Arial" w:hAnsi="Arial" w:cs="Arial"/>
          <w:sz w:val="22"/>
          <w:szCs w:val="22"/>
        </w:rPr>
        <w:t>[  ]</w:t>
      </w:r>
      <w:proofErr w:type="gramEnd"/>
      <w:r w:rsidR="005E2901" w:rsidRPr="00B80831">
        <w:rPr>
          <w:rFonts w:ascii="Arial" w:hAnsi="Arial" w:cs="Arial"/>
          <w:sz w:val="22"/>
          <w:szCs w:val="22"/>
        </w:rPr>
        <w:tab/>
      </w:r>
      <w:r w:rsidR="005E2901" w:rsidRPr="00F12FA5">
        <w:rPr>
          <w:rFonts w:ascii="Arial" w:hAnsi="Arial" w:cs="Arial"/>
          <w:b/>
          <w:bCs/>
          <w:sz w:val="22"/>
          <w:szCs w:val="22"/>
        </w:rPr>
        <w:t>Other restraining orders:</w:t>
      </w:r>
      <w:r w:rsidR="005E2901" w:rsidRPr="00B80831">
        <w:rPr>
          <w:rFonts w:ascii="Arial" w:hAnsi="Arial" w:cs="Arial"/>
          <w:sz w:val="22"/>
          <w:szCs w:val="22"/>
        </w:rPr>
        <w:t xml:space="preserve"> </w:t>
      </w:r>
      <w:r w:rsidR="005E2901" w:rsidRPr="00B80831">
        <w:rPr>
          <w:rFonts w:ascii="Arial" w:hAnsi="Arial" w:cs="Arial"/>
          <w:sz w:val="22"/>
          <w:szCs w:val="22"/>
          <w:u w:val="single"/>
        </w:rPr>
        <w:tab/>
      </w:r>
    </w:p>
    <w:p w14:paraId="4F36D8B2" w14:textId="77777777" w:rsidR="005E2901" w:rsidRPr="00B80831" w:rsidRDefault="005E2901" w:rsidP="00F12FA5">
      <w:pPr>
        <w:tabs>
          <w:tab w:val="left" w:pos="9274"/>
        </w:tabs>
        <w:spacing w:before="120"/>
        <w:ind w:left="1080"/>
        <w:rPr>
          <w:rFonts w:ascii="Arial" w:hAnsi="Arial" w:cs="Arial"/>
          <w:bCs/>
          <w:spacing w:val="-4"/>
          <w:sz w:val="22"/>
          <w:szCs w:val="22"/>
          <w:u w:val="single"/>
        </w:rPr>
      </w:pPr>
      <w:r w:rsidRPr="00B80831">
        <w:rPr>
          <w:rFonts w:ascii="Arial" w:hAnsi="Arial" w:cs="Arial"/>
          <w:bCs/>
          <w:spacing w:val="-4"/>
          <w:sz w:val="22"/>
          <w:szCs w:val="22"/>
          <w:u w:val="single"/>
        </w:rPr>
        <w:tab/>
      </w:r>
    </w:p>
    <w:p w14:paraId="06240D7E" w14:textId="77777777" w:rsidR="008B2359" w:rsidRPr="00435ADC" w:rsidRDefault="00E8071B" w:rsidP="008B2359">
      <w:pPr>
        <w:pStyle w:val="WAItem"/>
        <w:keepNext w:val="0"/>
        <w:numPr>
          <w:ilvl w:val="0"/>
          <w:numId w:val="0"/>
        </w:numPr>
        <w:tabs>
          <w:tab w:val="clear" w:pos="540"/>
        </w:tabs>
        <w:spacing w:before="120"/>
        <w:ind w:left="720" w:hanging="720"/>
        <w:rPr>
          <w:noProof/>
          <w:sz w:val="22"/>
          <w:szCs w:val="22"/>
        </w:rPr>
      </w:pPr>
      <w:r w:rsidRPr="00435ADC">
        <w:rPr>
          <w:sz w:val="22"/>
          <w:szCs w:val="22"/>
        </w:rPr>
        <w:lastRenderedPageBreak/>
        <w:t>6.</w:t>
      </w:r>
      <w:r w:rsidR="005E2901" w:rsidRPr="003D46F2">
        <w:rPr>
          <w:sz w:val="22"/>
          <w:szCs w:val="22"/>
        </w:rPr>
        <w:tab/>
      </w:r>
      <w:r w:rsidR="008B2359" w:rsidRPr="00435ADC">
        <w:rPr>
          <w:sz w:val="22"/>
          <w:szCs w:val="22"/>
        </w:rPr>
        <w:t>Washington Crime Information Center (WACIC) and Other Data Entry</w:t>
      </w:r>
    </w:p>
    <w:p w14:paraId="302652AC" w14:textId="23A694CC" w:rsidR="008B2359" w:rsidRPr="00A06A84" w:rsidRDefault="008B2359" w:rsidP="002C4E4E">
      <w:pPr>
        <w:tabs>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167250">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proofErr w:type="gramStart"/>
      <w:r>
        <w:rPr>
          <w:rFonts w:ascii="Arial" w:hAnsi="Arial" w:cs="Arial"/>
          <w:sz w:val="22"/>
          <w:szCs w:val="22"/>
        </w:rPr>
        <w:t xml:space="preserve">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Police Department </w:t>
      </w: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004759CB">
        <w:rPr>
          <w:rFonts w:ascii="Arial" w:hAnsi="Arial" w:cs="Arial"/>
          <w:i/>
          <w:iCs/>
          <w:sz w:val="22"/>
          <w:szCs w:val="22"/>
        </w:rPr>
        <w:t>.</w:t>
      </w:r>
      <w:r w:rsidRPr="00A06A84">
        <w:rPr>
          <w:rFonts w:ascii="Arial" w:hAnsi="Arial" w:cs="Arial"/>
          <w:sz w:val="22"/>
          <w:szCs w:val="22"/>
        </w:rPr>
        <w:t>)</w:t>
      </w:r>
    </w:p>
    <w:p w14:paraId="493E574B" w14:textId="77777777" w:rsidR="008B2359" w:rsidRPr="00104336" w:rsidRDefault="008B2359" w:rsidP="008B2359">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77A7A4AB" w14:textId="77777777" w:rsidR="005E2901" w:rsidRPr="003D46F2" w:rsidRDefault="008B2359" w:rsidP="002C4E4E">
      <w:pPr>
        <w:pStyle w:val="WAItem"/>
        <w:keepNext w:val="0"/>
        <w:numPr>
          <w:ilvl w:val="0"/>
          <w:numId w:val="0"/>
        </w:numPr>
        <w:tabs>
          <w:tab w:val="clear" w:pos="540"/>
          <w:tab w:val="left" w:pos="720"/>
        </w:tabs>
        <w:spacing w:before="120"/>
        <w:rPr>
          <w:b w:val="0"/>
          <w:bCs/>
          <w:sz w:val="22"/>
          <w:szCs w:val="22"/>
        </w:rPr>
      </w:pPr>
      <w:r>
        <w:rPr>
          <w:sz w:val="22"/>
          <w:szCs w:val="22"/>
        </w:rPr>
        <w:t>7.</w:t>
      </w:r>
      <w:r>
        <w:rPr>
          <w:sz w:val="22"/>
          <w:szCs w:val="22"/>
        </w:rPr>
        <w:tab/>
      </w:r>
      <w:r w:rsidR="005E2901" w:rsidRPr="003D46F2">
        <w:rPr>
          <w:sz w:val="22"/>
          <w:szCs w:val="22"/>
        </w:rPr>
        <w:t>Service</w:t>
      </w:r>
      <w:r w:rsidR="00B76653">
        <w:rPr>
          <w:sz w:val="22"/>
          <w:szCs w:val="22"/>
        </w:rPr>
        <w:t xml:space="preserve"> </w:t>
      </w:r>
    </w:p>
    <w:p w14:paraId="75653ECF" w14:textId="77777777" w:rsidR="005E2901" w:rsidRPr="007E2124" w:rsidRDefault="00C04E20" w:rsidP="003D46F2">
      <w:pPr>
        <w:tabs>
          <w:tab w:val="left" w:pos="900"/>
          <w:tab w:val="left" w:pos="5550"/>
        </w:tabs>
        <w:spacing w:before="120" w:after="120"/>
        <w:ind w:left="1166" w:hanging="446"/>
        <w:rPr>
          <w:rFonts w:ascii="Arial" w:hAnsi="Arial" w:cs="Arial"/>
          <w:bCs/>
          <w:color w:val="000000"/>
          <w:sz w:val="22"/>
          <w:szCs w:val="22"/>
        </w:rPr>
      </w:pPr>
      <w:proofErr w:type="gramStart"/>
      <w:r>
        <w:rPr>
          <w:rFonts w:ascii="Arial" w:hAnsi="Arial" w:cs="Arial"/>
          <w:color w:val="000000"/>
          <w:sz w:val="22"/>
          <w:szCs w:val="22"/>
        </w:rPr>
        <w:t>[  ]</w:t>
      </w:r>
      <w:proofErr w:type="gramEnd"/>
      <w:r w:rsidR="005E2901">
        <w:rPr>
          <w:rFonts w:ascii="Arial" w:hAnsi="Arial" w:cs="Arial"/>
          <w:color w:val="000000"/>
          <w:sz w:val="22"/>
          <w:szCs w:val="22"/>
        </w:rPr>
        <w:tab/>
      </w:r>
      <w:r w:rsidR="007E2124" w:rsidRPr="00200800">
        <w:rPr>
          <w:rFonts w:ascii="Arial" w:hAnsi="Arial" w:cs="Arial"/>
          <w:b/>
          <w:bCs/>
          <w:color w:val="000000"/>
          <w:sz w:val="22"/>
          <w:szCs w:val="22"/>
        </w:rPr>
        <w:t>Required.</w:t>
      </w:r>
      <w:r w:rsidR="007E2124">
        <w:rPr>
          <w:rFonts w:ascii="Arial" w:hAnsi="Arial" w:cs="Arial"/>
          <w:color w:val="000000"/>
          <w:sz w:val="22"/>
          <w:szCs w:val="22"/>
        </w:rPr>
        <w:t xml:space="preserve"> </w:t>
      </w:r>
      <w:r w:rsidR="005E2901" w:rsidRPr="00200800">
        <w:rPr>
          <w:rFonts w:ascii="Arial" w:hAnsi="Arial" w:cs="Arial"/>
          <w:bCs/>
          <w:color w:val="000000"/>
          <w:sz w:val="22"/>
          <w:szCs w:val="22"/>
        </w:rPr>
        <w:t xml:space="preserve">The </w:t>
      </w:r>
      <w:r w:rsidR="007E2124" w:rsidRPr="00200800">
        <w:rPr>
          <w:rFonts w:ascii="Arial" w:hAnsi="Arial" w:cs="Arial"/>
          <w:bCs/>
          <w:color w:val="000000"/>
          <w:sz w:val="22"/>
          <w:szCs w:val="22"/>
        </w:rPr>
        <w:t xml:space="preserve">Restrained Person </w:t>
      </w:r>
      <w:r w:rsidR="005E2901" w:rsidRPr="00200800">
        <w:rPr>
          <w:rFonts w:ascii="Arial" w:hAnsi="Arial" w:cs="Arial"/>
          <w:bCs/>
          <w:color w:val="000000"/>
          <w:sz w:val="22"/>
          <w:szCs w:val="22"/>
        </w:rPr>
        <w:t>must be served</w:t>
      </w:r>
      <w:r w:rsidR="001668D1">
        <w:rPr>
          <w:rFonts w:ascii="Arial" w:hAnsi="Arial" w:cs="Arial"/>
          <w:bCs/>
          <w:color w:val="000000"/>
          <w:sz w:val="22"/>
          <w:szCs w:val="22"/>
        </w:rPr>
        <w:t xml:space="preserve"> with a copy of this order</w:t>
      </w:r>
      <w:r w:rsidR="005E2901" w:rsidRPr="007E2124">
        <w:rPr>
          <w:rFonts w:ascii="Arial" w:hAnsi="Arial" w:cs="Arial"/>
          <w:bCs/>
          <w:color w:val="000000"/>
          <w:sz w:val="22"/>
          <w:szCs w:val="22"/>
        </w:rPr>
        <w:t xml:space="preserve">.  </w:t>
      </w:r>
    </w:p>
    <w:tbl>
      <w:tblPr>
        <w:tblStyle w:val="TableGrid"/>
        <w:tblW w:w="8450" w:type="dxa"/>
        <w:tblInd w:w="1073" w:type="dxa"/>
        <w:tblLook w:val="04A0" w:firstRow="1" w:lastRow="0" w:firstColumn="1" w:lastColumn="0" w:noHBand="0" w:noVBand="1"/>
      </w:tblPr>
      <w:tblGrid>
        <w:gridCol w:w="8450"/>
      </w:tblGrid>
      <w:tr w:rsidR="001668D1" w14:paraId="315DB1AE" w14:textId="77777777" w:rsidTr="003D46F2">
        <w:tc>
          <w:tcPr>
            <w:tcW w:w="8450" w:type="dxa"/>
          </w:tcPr>
          <w:p w14:paraId="482793CB" w14:textId="77777777" w:rsidR="001668D1" w:rsidRPr="000A7D8B" w:rsidRDefault="00200800" w:rsidP="00FA6666">
            <w:pPr>
              <w:tabs>
                <w:tab w:val="left" w:pos="900"/>
                <w:tab w:val="left" w:pos="5550"/>
              </w:tabs>
              <w:spacing w:before="80" w:after="80"/>
              <w:rPr>
                <w:rFonts w:ascii="Arial" w:hAnsi="Arial" w:cs="Arial"/>
                <w:b/>
                <w:i/>
                <w:iCs/>
                <w:color w:val="000000"/>
                <w:spacing w:val="-8"/>
                <w:sz w:val="22"/>
                <w:szCs w:val="22"/>
              </w:rPr>
            </w:pPr>
            <w:bookmarkStart w:id="0" w:name="_Hlk136028418"/>
            <w:r w:rsidRPr="000A7D8B">
              <w:rPr>
                <w:rFonts w:ascii="Arial" w:hAnsi="Arial" w:cs="Arial"/>
                <w:b/>
                <w:i/>
                <w:iCs/>
                <w:color w:val="000000"/>
                <w:spacing w:val="-8"/>
                <w:sz w:val="22"/>
                <w:szCs w:val="22"/>
              </w:rPr>
              <w:t xml:space="preserve">Important! </w:t>
            </w:r>
            <w:r w:rsidRPr="000A7D8B">
              <w:rPr>
                <w:rFonts w:ascii="Arial" w:hAnsi="Arial" w:cs="Arial"/>
                <w:bCs/>
                <w:color w:val="000000"/>
                <w:spacing w:val="-8"/>
                <w:sz w:val="22"/>
                <w:szCs w:val="22"/>
              </w:rPr>
              <w:t xml:space="preserve">The </w:t>
            </w:r>
            <w:r w:rsidR="001668D1" w:rsidRPr="000A7D8B">
              <w:rPr>
                <w:rFonts w:ascii="Arial" w:hAnsi="Arial" w:cs="Arial"/>
                <w:bCs/>
                <w:color w:val="000000"/>
                <w:spacing w:val="-8"/>
                <w:sz w:val="22"/>
                <w:szCs w:val="22"/>
              </w:rPr>
              <w:t xml:space="preserve">Protected Person </w:t>
            </w:r>
            <w:r w:rsidRPr="000A7D8B">
              <w:rPr>
                <w:rFonts w:ascii="Arial" w:hAnsi="Arial" w:cs="Arial"/>
                <w:bCs/>
                <w:color w:val="000000"/>
                <w:spacing w:val="-8"/>
                <w:sz w:val="22"/>
                <w:szCs w:val="22"/>
              </w:rPr>
              <w:t>has</w:t>
            </w:r>
            <w:r w:rsidRPr="000A7D8B">
              <w:rPr>
                <w:rFonts w:ascii="Arial" w:hAnsi="Arial" w:cs="Arial"/>
                <w:b/>
                <w:color w:val="000000"/>
                <w:spacing w:val="-8"/>
                <w:sz w:val="22"/>
                <w:szCs w:val="22"/>
              </w:rPr>
              <w:t xml:space="preserve"> </w:t>
            </w:r>
            <w:r w:rsidR="001668D1" w:rsidRPr="000A7D8B">
              <w:rPr>
                <w:rFonts w:ascii="Arial" w:hAnsi="Arial" w:cs="Arial"/>
                <w:bCs/>
                <w:color w:val="000000"/>
                <w:spacing w:val="-8"/>
                <w:sz w:val="22"/>
                <w:szCs w:val="22"/>
              </w:rPr>
              <w:t>a right to have law enforcement serve this order free of charge if the “Do not disturb,” “Stay away,” “Do not hurt or threaten,” or “Prohibit weapons and order surrender” boxes are checked above.</w:t>
            </w:r>
            <w:r w:rsidR="001668D1" w:rsidRPr="000A7D8B">
              <w:rPr>
                <w:rFonts w:ascii="Arial" w:hAnsi="Arial" w:cs="Arial"/>
                <w:bCs/>
                <w:i/>
                <w:iCs/>
                <w:color w:val="000000"/>
                <w:spacing w:val="-8"/>
                <w:sz w:val="22"/>
                <w:szCs w:val="22"/>
              </w:rPr>
              <w:t xml:space="preserve"> </w:t>
            </w:r>
            <w:bookmarkEnd w:id="0"/>
          </w:p>
        </w:tc>
      </w:tr>
    </w:tbl>
    <w:p w14:paraId="72763F5E" w14:textId="77777777" w:rsidR="001668D1" w:rsidRDefault="001668D1" w:rsidP="003D46F2">
      <w:pPr>
        <w:tabs>
          <w:tab w:val="left" w:pos="9187"/>
        </w:tabs>
        <w:spacing w:before="120"/>
        <w:ind w:left="1973"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sidR="003D7C82">
        <w:rPr>
          <w:rFonts w:ascii="Arial" w:hAnsi="Arial" w:cs="Arial"/>
          <w:sz w:val="22"/>
          <w:szCs w:val="22"/>
        </w:rPr>
        <w:t>R</w:t>
      </w:r>
      <w:r>
        <w:rPr>
          <w:rFonts w:ascii="Arial" w:hAnsi="Arial" w:cs="Arial"/>
          <w:sz w:val="22"/>
          <w:szCs w:val="22"/>
        </w:rPr>
        <w:t xml:space="preserve">estrained </w:t>
      </w:r>
      <w:r w:rsidR="003D7C82">
        <w:rPr>
          <w:rFonts w:ascii="Arial" w:hAnsi="Arial" w:cs="Arial"/>
          <w:sz w:val="22"/>
          <w:szCs w:val="22"/>
        </w:rPr>
        <w:t>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sidR="003D7C82">
        <w:rPr>
          <w:rFonts w:ascii="Arial" w:hAnsi="Arial" w:cs="Arial"/>
          <w:iCs/>
          <w:sz w:val="22"/>
          <w:szCs w:val="22"/>
        </w:rPr>
        <w:t>R</w:t>
      </w:r>
      <w:r>
        <w:rPr>
          <w:rFonts w:ascii="Arial" w:hAnsi="Arial" w:cs="Arial"/>
          <w:iCs/>
          <w:sz w:val="22"/>
          <w:szCs w:val="22"/>
        </w:rPr>
        <w:t xml:space="preserve">estrained </w:t>
      </w:r>
      <w:r w:rsidR="003D7C82">
        <w:rPr>
          <w:rFonts w:ascii="Arial" w:hAnsi="Arial" w:cs="Arial"/>
          <w:iCs/>
          <w:sz w:val="22"/>
          <w:szCs w:val="22"/>
        </w:rPr>
        <w:t>P</w:t>
      </w:r>
      <w:r w:rsidRPr="009C00DF">
        <w:rPr>
          <w:rFonts w:ascii="Arial" w:hAnsi="Arial" w:cs="Arial"/>
          <w:iCs/>
          <w:sz w:val="22"/>
          <w:szCs w:val="22"/>
        </w:rPr>
        <w:t xml:space="preserve">erson </w:t>
      </w:r>
      <w:r w:rsidRPr="00104336">
        <w:rPr>
          <w:rFonts w:ascii="Arial" w:hAnsi="Arial" w:cs="Arial"/>
          <w:sz w:val="22"/>
          <w:szCs w:val="22"/>
        </w:rPr>
        <w:t xml:space="preserve">with </w:t>
      </w:r>
      <w:r w:rsidR="008B2196">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3D69ED36" w14:textId="77777777" w:rsidR="001668D1" w:rsidRDefault="001668D1" w:rsidP="003D46F2">
      <w:pPr>
        <w:tabs>
          <w:tab w:val="left" w:pos="9187"/>
        </w:tabs>
        <w:spacing w:before="120"/>
        <w:ind w:left="1973"/>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proofErr w:type="gramStart"/>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Police Department </w:t>
      </w:r>
    </w:p>
    <w:p w14:paraId="23BE1865" w14:textId="2A74CBF0" w:rsidR="001668D1" w:rsidRDefault="001668D1" w:rsidP="003D46F2">
      <w:pPr>
        <w:spacing w:before="120" w:after="120"/>
        <w:ind w:left="1973" w:hanging="360"/>
        <w:rPr>
          <w:rFonts w:ascii="Arial" w:eastAsiaTheme="minorHAnsi" w:hAnsi="Arial" w:cs="Arial"/>
          <w:color w:val="000000"/>
          <w:sz w:val="22"/>
          <w:szCs w:val="22"/>
        </w:rPr>
      </w:pPr>
      <w:proofErr w:type="gramStart"/>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proofErr w:type="gramEnd"/>
      <w:r>
        <w:rPr>
          <w:rFonts w:ascii="Arial" w:hAnsi="Arial" w:cs="Arial"/>
          <w:sz w:val="22"/>
          <w:szCs w:val="22"/>
        </w:rPr>
        <w:tab/>
        <w:t xml:space="preserve">The </w:t>
      </w:r>
      <w:r w:rsidR="003D7C82">
        <w:rPr>
          <w:rFonts w:ascii="Arial" w:hAnsi="Arial" w:cs="Arial"/>
          <w:b/>
          <w:bCs/>
          <w:sz w:val="22"/>
          <w:szCs w:val="22"/>
        </w:rPr>
        <w:t>P</w:t>
      </w:r>
      <w:r w:rsidRPr="00431E1E">
        <w:rPr>
          <w:rFonts w:ascii="Arial" w:hAnsi="Arial" w:cs="Arial"/>
          <w:b/>
          <w:bCs/>
          <w:sz w:val="22"/>
          <w:szCs w:val="22"/>
        </w:rPr>
        <w:t xml:space="preserve">rotected </w:t>
      </w:r>
      <w:r w:rsidR="003D7C82">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sidR="00CE4872">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004759CB">
        <w:rPr>
          <w:rFonts w:ascii="Arial" w:eastAsiaTheme="minorHAnsi" w:hAnsi="Arial" w:cs="Arial"/>
          <w:i/>
          <w:iCs/>
          <w:color w:val="000000"/>
          <w:sz w:val="22"/>
          <w:szCs w:val="22"/>
        </w:rPr>
        <w:t>.</w:t>
      </w:r>
      <w:r w:rsidRPr="002B1358">
        <w:rPr>
          <w:rFonts w:ascii="Arial" w:eastAsiaTheme="minorHAnsi" w:hAnsi="Arial" w:cs="Arial"/>
          <w:color w:val="000000"/>
          <w:sz w:val="22"/>
          <w:szCs w:val="22"/>
        </w:rPr>
        <w:t>)</w:t>
      </w:r>
    </w:p>
    <w:p w14:paraId="4EBAA41F" w14:textId="77777777" w:rsidR="00CE4872" w:rsidRDefault="00CE4872" w:rsidP="000A7D8B">
      <w:pPr>
        <w:tabs>
          <w:tab w:val="left" w:pos="270"/>
          <w:tab w:val="left" w:pos="420"/>
          <w:tab w:val="left" w:pos="1152"/>
          <w:tab w:val="left" w:pos="1440"/>
          <w:tab w:val="left" w:pos="1538"/>
          <w:tab w:val="left" w:pos="2160"/>
        </w:tabs>
        <w:spacing w:before="120"/>
        <w:ind w:left="1973"/>
        <w:rPr>
          <w:rFonts w:ascii="Arial" w:hAnsi="Arial" w:cs="Arial"/>
          <w:sz w:val="22"/>
          <w:szCs w:val="22"/>
        </w:rPr>
      </w:pPr>
      <w:r>
        <w:rPr>
          <w:rFonts w:ascii="Arial" w:hAnsi="Arial" w:cs="Arial"/>
          <w:color w:val="000000"/>
          <w:spacing w:val="-2"/>
          <w:sz w:val="22"/>
          <w:szCs w:val="22"/>
        </w:rPr>
        <w:t xml:space="preserve">After serving, the server fills out </w:t>
      </w:r>
      <w:proofErr w:type="gramStart"/>
      <w:r>
        <w:rPr>
          <w:rFonts w:ascii="Arial" w:hAnsi="Arial" w:cs="Arial"/>
          <w:color w:val="000000"/>
          <w:spacing w:val="-2"/>
          <w:sz w:val="22"/>
          <w:szCs w:val="22"/>
        </w:rPr>
        <w:t xml:space="preserve">a </w:t>
      </w:r>
      <w:r>
        <w:rPr>
          <w:rFonts w:ascii="Arial" w:hAnsi="Arial" w:cs="Arial"/>
          <w:i/>
          <w:color w:val="000000"/>
          <w:spacing w:val="-2"/>
          <w:sz w:val="22"/>
          <w:szCs w:val="22"/>
        </w:rPr>
        <w:t>Proof</w:t>
      </w:r>
      <w:proofErr w:type="gramEnd"/>
      <w:r>
        <w:rPr>
          <w:rFonts w:ascii="Arial" w:hAnsi="Arial" w:cs="Arial"/>
          <w:i/>
          <w:color w:val="000000"/>
          <w:spacing w:val="-2"/>
          <w:sz w:val="22"/>
          <w:szCs w:val="22"/>
        </w:rPr>
        <w:t xml:space="preserve">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 xml:space="preserve">with the court </w:t>
      </w:r>
      <w:proofErr w:type="gramStart"/>
      <w:r>
        <w:rPr>
          <w:rFonts w:ascii="Arial" w:hAnsi="Arial" w:cs="Arial"/>
          <w:color w:val="000000"/>
          <w:spacing w:val="-2"/>
          <w:sz w:val="22"/>
          <w:szCs w:val="22"/>
        </w:rPr>
        <w:t>clerk, and</w:t>
      </w:r>
      <w:proofErr w:type="gramEnd"/>
      <w:r>
        <w:rPr>
          <w:rFonts w:ascii="Arial" w:hAnsi="Arial" w:cs="Arial"/>
          <w:color w:val="000000"/>
          <w:spacing w:val="-2"/>
          <w:sz w:val="22"/>
          <w:szCs w:val="22"/>
        </w:rPr>
        <w:t xml:space="preserve"> give a copy to the law enforcement agency listed </w:t>
      </w:r>
      <w:r w:rsidR="008B2196">
        <w:rPr>
          <w:rFonts w:ascii="Arial" w:hAnsi="Arial" w:cs="Arial"/>
          <w:color w:val="000000"/>
          <w:spacing w:val="-2"/>
          <w:sz w:val="22"/>
          <w:szCs w:val="22"/>
        </w:rPr>
        <w:t xml:space="preserve">in section </w:t>
      </w:r>
      <w:r w:rsidR="008B2196" w:rsidRPr="002C4E4E">
        <w:rPr>
          <w:rFonts w:ascii="Arial" w:hAnsi="Arial" w:cs="Arial"/>
          <w:b/>
          <w:color w:val="000000"/>
          <w:spacing w:val="-2"/>
          <w:sz w:val="22"/>
          <w:szCs w:val="22"/>
        </w:rPr>
        <w:t>6</w:t>
      </w:r>
      <w:r w:rsidR="008B2196">
        <w:rPr>
          <w:rFonts w:ascii="Arial" w:hAnsi="Arial" w:cs="Arial"/>
          <w:color w:val="000000"/>
          <w:spacing w:val="-2"/>
          <w:sz w:val="22"/>
          <w:szCs w:val="22"/>
        </w:rPr>
        <w:t xml:space="preserve"> above</w:t>
      </w:r>
      <w:r>
        <w:rPr>
          <w:rFonts w:ascii="Arial" w:hAnsi="Arial" w:cs="Arial"/>
          <w:color w:val="000000"/>
          <w:spacing w:val="-2"/>
          <w:sz w:val="22"/>
          <w:szCs w:val="22"/>
        </w:rPr>
        <w:t>.</w:t>
      </w:r>
    </w:p>
    <w:p w14:paraId="69371366" w14:textId="77777777" w:rsidR="001668D1" w:rsidRDefault="001668D1" w:rsidP="003D46F2">
      <w:pPr>
        <w:spacing w:before="120" w:after="120"/>
        <w:ind w:left="1253"/>
        <w:rPr>
          <w:rFonts w:ascii="Arial" w:hAnsi="Arial" w:cs="Arial"/>
          <w:bCs/>
          <w:sz w:val="22"/>
          <w:szCs w:val="22"/>
        </w:rPr>
      </w:pPr>
      <w:r w:rsidRPr="00F65224">
        <w:rPr>
          <w:rFonts w:ascii="Arial" w:hAnsi="Arial" w:cs="Arial"/>
          <w:b/>
          <w:bCs/>
          <w:sz w:val="22"/>
          <w:szCs w:val="22"/>
        </w:rPr>
        <w:t>Clerk’s Action</w:t>
      </w:r>
      <w:r w:rsidRPr="00F65224">
        <w:rPr>
          <w:rFonts w:ascii="Arial" w:hAnsi="Arial" w:cs="Arial"/>
          <w:bCs/>
          <w:sz w:val="22"/>
          <w:szCs w:val="22"/>
        </w:rPr>
        <w:t xml:space="preserve">. </w:t>
      </w:r>
      <w:r w:rsidRPr="00F65224">
        <w:rPr>
          <w:rFonts w:ascii="Arial" w:hAnsi="Arial" w:cs="Arial"/>
          <w:sz w:val="22"/>
          <w:szCs w:val="22"/>
        </w:rPr>
        <w:t xml:space="preserve">The court clerk shall forward a </w:t>
      </w:r>
      <w:r w:rsidR="00200800" w:rsidRPr="00F65224">
        <w:rPr>
          <w:rFonts w:ascii="Arial" w:hAnsi="Arial" w:cs="Arial"/>
          <w:sz w:val="22"/>
          <w:szCs w:val="22"/>
        </w:rPr>
        <w:t xml:space="preserve">copy of this order </w:t>
      </w:r>
      <w:r w:rsidRPr="00F65224">
        <w:rPr>
          <w:rFonts w:ascii="Arial" w:hAnsi="Arial" w:cs="Arial"/>
          <w:sz w:val="22"/>
          <w:szCs w:val="22"/>
        </w:rPr>
        <w:t xml:space="preserve">on or before the next judicial day to the agency and/or </w:t>
      </w:r>
      <w:r w:rsidR="00200800" w:rsidRPr="00F65224">
        <w:rPr>
          <w:rFonts w:ascii="Arial" w:hAnsi="Arial" w:cs="Arial"/>
          <w:sz w:val="22"/>
          <w:szCs w:val="22"/>
        </w:rPr>
        <w:t xml:space="preserve">person </w:t>
      </w:r>
      <w:r w:rsidRPr="00F65224">
        <w:rPr>
          <w:rFonts w:ascii="Arial" w:hAnsi="Arial" w:cs="Arial"/>
          <w:sz w:val="22"/>
          <w:szCs w:val="22"/>
        </w:rPr>
        <w:t xml:space="preserve">checked above. The court clerk shall also provide a copy to the </w:t>
      </w:r>
      <w:r w:rsidR="003D7C82">
        <w:rPr>
          <w:rFonts w:ascii="Arial" w:hAnsi="Arial" w:cs="Arial"/>
          <w:sz w:val="22"/>
          <w:szCs w:val="22"/>
        </w:rPr>
        <w:t>P</w:t>
      </w:r>
      <w:r w:rsidRPr="00F65224">
        <w:rPr>
          <w:rFonts w:ascii="Arial" w:hAnsi="Arial" w:cs="Arial"/>
          <w:sz w:val="22"/>
          <w:szCs w:val="22"/>
        </w:rPr>
        <w:t xml:space="preserve">rotected </w:t>
      </w:r>
      <w:r w:rsidR="003D7C82">
        <w:rPr>
          <w:rFonts w:ascii="Arial" w:hAnsi="Arial" w:cs="Arial"/>
          <w:sz w:val="22"/>
          <w:szCs w:val="22"/>
        </w:rPr>
        <w:t>P</w:t>
      </w:r>
      <w:r w:rsidR="00200800" w:rsidRPr="00F65224">
        <w:rPr>
          <w:rFonts w:ascii="Arial" w:hAnsi="Arial" w:cs="Arial"/>
          <w:sz w:val="22"/>
          <w:szCs w:val="22"/>
        </w:rPr>
        <w:t>erson</w:t>
      </w:r>
      <w:r w:rsidRPr="00F65224">
        <w:rPr>
          <w:rFonts w:ascii="Arial" w:hAnsi="Arial" w:cs="Arial"/>
          <w:sz w:val="22"/>
          <w:szCs w:val="22"/>
        </w:rPr>
        <w:t>.</w:t>
      </w:r>
    </w:p>
    <w:p w14:paraId="00F01D9B" w14:textId="77777777" w:rsidR="00EC151D" w:rsidRDefault="00C04E20">
      <w:pPr>
        <w:spacing w:before="120"/>
        <w:ind w:left="1080" w:hanging="360"/>
        <w:rPr>
          <w:rFonts w:ascii="Arial" w:hAnsi="Arial" w:cs="Arial"/>
          <w:color w:val="000000"/>
          <w:sz w:val="22"/>
          <w:szCs w:val="22"/>
        </w:rPr>
      </w:pPr>
      <w:proofErr w:type="gramStart"/>
      <w:r>
        <w:rPr>
          <w:rFonts w:ascii="Arial" w:hAnsi="Arial" w:cs="Arial"/>
          <w:color w:val="000000"/>
          <w:sz w:val="22"/>
          <w:szCs w:val="22"/>
        </w:rPr>
        <w:t>[  ]</w:t>
      </w:r>
      <w:proofErr w:type="gramEnd"/>
      <w:r w:rsidR="005E2901">
        <w:rPr>
          <w:rFonts w:ascii="Arial" w:hAnsi="Arial" w:cs="Arial"/>
          <w:color w:val="000000"/>
          <w:spacing w:val="-2"/>
          <w:sz w:val="22"/>
          <w:szCs w:val="22"/>
        </w:rPr>
        <w:tab/>
      </w:r>
      <w:r w:rsidR="007E2124" w:rsidRPr="00A06A84">
        <w:rPr>
          <w:rFonts w:ascii="Arial" w:hAnsi="Arial" w:cs="Arial"/>
          <w:b/>
          <w:bCs/>
          <w:color w:val="000000"/>
          <w:spacing w:val="-2"/>
          <w:sz w:val="22"/>
          <w:szCs w:val="22"/>
        </w:rPr>
        <w:t>Not required.</w:t>
      </w:r>
      <w:r w:rsidR="007E2124">
        <w:rPr>
          <w:rFonts w:ascii="Arial" w:hAnsi="Arial" w:cs="Arial"/>
          <w:color w:val="000000"/>
          <w:spacing w:val="-2"/>
          <w:sz w:val="22"/>
          <w:szCs w:val="22"/>
        </w:rPr>
        <w:t xml:space="preserve"> </w:t>
      </w:r>
      <w:r w:rsidR="005E2901" w:rsidRPr="00A06A84">
        <w:rPr>
          <w:rFonts w:ascii="Arial" w:hAnsi="Arial" w:cs="Arial"/>
          <w:bCs/>
          <w:color w:val="000000"/>
          <w:spacing w:val="-2"/>
          <w:sz w:val="22"/>
          <w:szCs w:val="22"/>
        </w:rPr>
        <w:t xml:space="preserve">The </w:t>
      </w:r>
      <w:r w:rsidR="007E2124">
        <w:rPr>
          <w:rFonts w:ascii="Arial" w:hAnsi="Arial" w:cs="Arial"/>
          <w:bCs/>
          <w:color w:val="000000"/>
          <w:spacing w:val="-2"/>
          <w:sz w:val="22"/>
          <w:szCs w:val="22"/>
        </w:rPr>
        <w:t xml:space="preserve">Restrained Person </w:t>
      </w:r>
      <w:r w:rsidR="005E2901" w:rsidRPr="003D46F2">
        <w:rPr>
          <w:rFonts w:ascii="Arial" w:hAnsi="Arial" w:cs="Arial"/>
          <w:bCs/>
          <w:color w:val="000000"/>
          <w:spacing w:val="-2"/>
          <w:sz w:val="22"/>
          <w:szCs w:val="22"/>
        </w:rPr>
        <w:t>does not have</w:t>
      </w:r>
      <w:r w:rsidR="005E2901" w:rsidRPr="007E2124">
        <w:rPr>
          <w:rFonts w:ascii="Arial" w:hAnsi="Arial" w:cs="Arial"/>
          <w:bCs/>
          <w:color w:val="000000"/>
          <w:spacing w:val="-2"/>
          <w:sz w:val="22"/>
          <w:szCs w:val="22"/>
        </w:rPr>
        <w:t xml:space="preserve"> </w:t>
      </w:r>
      <w:r w:rsidR="005E2901" w:rsidRPr="00A06A84">
        <w:rPr>
          <w:rFonts w:ascii="Arial" w:hAnsi="Arial" w:cs="Arial"/>
          <w:bCs/>
          <w:color w:val="000000"/>
          <w:spacing w:val="-2"/>
          <w:sz w:val="22"/>
          <w:szCs w:val="22"/>
        </w:rPr>
        <w:t>to be served</w:t>
      </w:r>
      <w:r w:rsidR="005E2901">
        <w:rPr>
          <w:rFonts w:ascii="Arial" w:hAnsi="Arial" w:cs="Arial"/>
          <w:color w:val="000000"/>
          <w:spacing w:val="-2"/>
          <w:sz w:val="22"/>
          <w:szCs w:val="22"/>
        </w:rPr>
        <w:t xml:space="preserve"> because </w:t>
      </w:r>
      <w:r w:rsidR="007E2124">
        <w:rPr>
          <w:rFonts w:ascii="Arial" w:hAnsi="Arial" w:cs="Arial"/>
          <w:color w:val="000000"/>
          <w:spacing w:val="-2"/>
          <w:sz w:val="22"/>
          <w:szCs w:val="22"/>
        </w:rPr>
        <w:t>the</w:t>
      </w:r>
      <w:r w:rsidR="00CE4872">
        <w:rPr>
          <w:rFonts w:ascii="Arial" w:hAnsi="Arial" w:cs="Arial"/>
          <w:color w:val="000000"/>
          <w:spacing w:val="-2"/>
          <w:sz w:val="22"/>
          <w:szCs w:val="22"/>
        </w:rPr>
        <w:t xml:space="preserve"> Restrained Person </w:t>
      </w:r>
      <w:r w:rsidR="005E2901">
        <w:rPr>
          <w:rFonts w:ascii="Arial" w:hAnsi="Arial" w:cs="Arial"/>
          <w:color w:val="000000"/>
          <w:spacing w:val="-2"/>
          <w:sz w:val="22"/>
          <w:szCs w:val="22"/>
        </w:rPr>
        <w:t>or</w:t>
      </w:r>
      <w:r w:rsidR="00495472">
        <w:rPr>
          <w:rFonts w:ascii="Arial" w:hAnsi="Arial" w:cs="Arial"/>
          <w:color w:val="000000"/>
          <w:spacing w:val="-2"/>
          <w:sz w:val="22"/>
          <w:szCs w:val="22"/>
        </w:rPr>
        <w:t xml:space="preserve"> their</w:t>
      </w:r>
      <w:r w:rsidR="005E2901">
        <w:rPr>
          <w:rFonts w:ascii="Arial" w:hAnsi="Arial" w:cs="Arial"/>
          <w:color w:val="000000"/>
          <w:spacing w:val="-2"/>
          <w:sz w:val="22"/>
          <w:szCs w:val="22"/>
        </w:rPr>
        <w:t xml:space="preserve"> </w:t>
      </w:r>
      <w:r w:rsidR="005E2901">
        <w:rPr>
          <w:rFonts w:ascii="Arial" w:hAnsi="Arial" w:cs="Arial"/>
          <w:color w:val="000000"/>
          <w:sz w:val="22"/>
          <w:szCs w:val="22"/>
        </w:rPr>
        <w:t xml:space="preserve">lawyer signed this </w:t>
      </w:r>
      <w:proofErr w:type="gramStart"/>
      <w:r w:rsidR="005E2901">
        <w:rPr>
          <w:rFonts w:ascii="Arial" w:hAnsi="Arial" w:cs="Arial"/>
          <w:color w:val="000000"/>
          <w:sz w:val="22"/>
          <w:szCs w:val="22"/>
        </w:rPr>
        <w:t>order</w:t>
      </w:r>
      <w:r w:rsidR="00495472">
        <w:rPr>
          <w:rFonts w:ascii="Arial" w:hAnsi="Arial" w:cs="Arial"/>
          <w:color w:val="000000"/>
          <w:sz w:val="22"/>
          <w:szCs w:val="22"/>
        </w:rPr>
        <w:t>,</w:t>
      </w:r>
      <w:r w:rsidR="005E2901">
        <w:rPr>
          <w:rFonts w:ascii="Arial" w:hAnsi="Arial" w:cs="Arial"/>
          <w:color w:val="000000"/>
          <w:sz w:val="22"/>
          <w:szCs w:val="22"/>
        </w:rPr>
        <w:t xml:space="preserve"> or</w:t>
      </w:r>
      <w:proofErr w:type="gramEnd"/>
      <w:r w:rsidR="005E2901">
        <w:rPr>
          <w:rFonts w:ascii="Arial" w:hAnsi="Arial" w:cs="Arial"/>
          <w:color w:val="000000"/>
          <w:sz w:val="22"/>
          <w:szCs w:val="22"/>
        </w:rPr>
        <w:t xml:space="preserve"> was at the hearing when this order was made</w:t>
      </w:r>
      <w:r w:rsidR="008B2359">
        <w:rPr>
          <w:rFonts w:ascii="Arial" w:hAnsi="Arial" w:cs="Arial"/>
          <w:color w:val="000000"/>
          <w:sz w:val="22"/>
          <w:szCs w:val="22"/>
        </w:rPr>
        <w:t xml:space="preserve"> and the court finds</w:t>
      </w:r>
      <w:r w:rsidR="001560A0">
        <w:rPr>
          <w:rFonts w:ascii="Arial" w:hAnsi="Arial" w:cs="Arial"/>
          <w:color w:val="000000"/>
          <w:sz w:val="22"/>
          <w:szCs w:val="22"/>
        </w:rPr>
        <w:t xml:space="preserve"> </w:t>
      </w:r>
      <w:r w:rsidR="00F236AA">
        <w:rPr>
          <w:rFonts w:ascii="Arial" w:hAnsi="Arial" w:cs="Arial"/>
          <w:color w:val="000000"/>
          <w:sz w:val="22"/>
          <w:szCs w:val="22"/>
        </w:rPr>
        <w:t xml:space="preserve">sufficient </w:t>
      </w:r>
      <w:r w:rsidR="008B2359">
        <w:rPr>
          <w:rFonts w:ascii="Arial" w:hAnsi="Arial" w:cs="Arial"/>
          <w:color w:val="000000"/>
          <w:sz w:val="22"/>
          <w:szCs w:val="22"/>
        </w:rPr>
        <w:t>notice.</w:t>
      </w:r>
    </w:p>
    <w:p w14:paraId="16AC65DA" w14:textId="77777777" w:rsidR="005E2901" w:rsidRPr="002C4E4E" w:rsidRDefault="005E2901" w:rsidP="003D46F2">
      <w:pPr>
        <w:pStyle w:val="WAItem"/>
        <w:keepNext w:val="0"/>
        <w:numPr>
          <w:ilvl w:val="0"/>
          <w:numId w:val="0"/>
        </w:numPr>
        <w:tabs>
          <w:tab w:val="clear" w:pos="540"/>
        </w:tabs>
        <w:spacing w:before="120"/>
        <w:ind w:left="547" w:hanging="547"/>
        <w:rPr>
          <w:spacing w:val="-2"/>
          <w:sz w:val="22"/>
          <w:szCs w:val="22"/>
        </w:rPr>
      </w:pPr>
      <w:r w:rsidRPr="002C4E4E">
        <w:rPr>
          <w:sz w:val="22"/>
          <w:szCs w:val="22"/>
        </w:rPr>
        <w:t xml:space="preserve">Ordered. </w:t>
      </w:r>
    </w:p>
    <w:p w14:paraId="6ECC2BEB" w14:textId="77777777" w:rsidR="005E2901" w:rsidRPr="002C4E4E" w:rsidRDefault="00140F15" w:rsidP="000A7D8B">
      <w:pPr>
        <w:tabs>
          <w:tab w:val="left" w:pos="2160"/>
          <w:tab w:val="left" w:pos="3240"/>
          <w:tab w:val="left" w:pos="3600"/>
          <w:tab w:val="left" w:pos="8640"/>
        </w:tabs>
        <w:spacing w:before="240"/>
        <w:rPr>
          <w:rFonts w:ascii="Arial" w:eastAsia="Times New Roman" w:hAnsi="Arial" w:cs="Arial"/>
          <w:sz w:val="22"/>
          <w:szCs w:val="22"/>
        </w:rPr>
      </w:pPr>
      <w:r w:rsidRPr="002C4E4E">
        <w:rPr>
          <w:noProof/>
          <w:sz w:val="22"/>
          <w:szCs w:val="22"/>
        </w:rPr>
        <mc:AlternateContent>
          <mc:Choice Requires="wps">
            <w:drawing>
              <wp:anchor distT="0" distB="0" distL="114300" distR="114300" simplePos="0" relativeHeight="251658242" behindDoc="0" locked="0" layoutInCell="1" allowOverlap="1" wp14:anchorId="2AE1BE10" wp14:editId="1B8EF018">
                <wp:simplePos x="0" y="0"/>
                <wp:positionH relativeFrom="column">
                  <wp:posOffset>2247265</wp:posOffset>
                </wp:positionH>
                <wp:positionV relativeFrom="paragraph">
                  <wp:posOffset>177800</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B0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95pt;margin-top:14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" fillcolor="black" stroked="f">
                <o:lock v:ext="edit" aspectratio="t"/>
              </v:shape>
            </w:pict>
          </mc:Fallback>
        </mc:AlternateContent>
      </w:r>
      <w:r w:rsidR="005E2901" w:rsidRPr="00153F64">
        <w:rPr>
          <w:rFonts w:ascii="Arial" w:eastAsia="Times New Roman" w:hAnsi="Arial" w:cs="Arial"/>
          <w:sz w:val="22"/>
          <w:szCs w:val="22"/>
          <w:u w:val="single"/>
        </w:rPr>
        <w:tab/>
      </w:r>
      <w:r w:rsidR="00A62792">
        <w:rPr>
          <w:rFonts w:ascii="Arial" w:eastAsia="Times New Roman" w:hAnsi="Arial" w:cs="Arial"/>
          <w:sz w:val="22"/>
          <w:szCs w:val="22"/>
          <w:u w:val="single"/>
        </w:rPr>
        <w:tab/>
      </w:r>
      <w:r w:rsidR="005E2901" w:rsidRPr="00153F64">
        <w:rPr>
          <w:rFonts w:ascii="Arial" w:eastAsia="Times New Roman" w:hAnsi="Arial" w:cs="Arial"/>
          <w:sz w:val="22"/>
          <w:szCs w:val="22"/>
        </w:rPr>
        <w:tab/>
      </w:r>
      <w:r w:rsidR="005E2901" w:rsidRPr="00153F64">
        <w:rPr>
          <w:rFonts w:ascii="Arial" w:eastAsia="Times New Roman" w:hAnsi="Arial" w:cs="Arial"/>
          <w:sz w:val="22"/>
          <w:szCs w:val="22"/>
          <w:u w:val="single"/>
        </w:rPr>
        <w:tab/>
      </w:r>
      <w:r w:rsidR="00A62792">
        <w:rPr>
          <w:rFonts w:ascii="Arial" w:eastAsia="Times New Roman" w:hAnsi="Arial" w:cs="Arial"/>
          <w:sz w:val="22"/>
          <w:szCs w:val="22"/>
          <w:u w:val="single"/>
        </w:rPr>
        <w:br/>
      </w:r>
      <w:r w:rsidR="005E2901" w:rsidRPr="002C4E4E">
        <w:rPr>
          <w:rFonts w:ascii="Arial" w:eastAsia="Times New Roman" w:hAnsi="Arial" w:cs="Arial"/>
          <w:sz w:val="22"/>
          <w:szCs w:val="22"/>
        </w:rPr>
        <w:t xml:space="preserve">Date </w:t>
      </w:r>
      <w:r w:rsidR="005E2901" w:rsidRPr="002C4E4E">
        <w:rPr>
          <w:rFonts w:ascii="Arial" w:eastAsia="Times New Roman" w:hAnsi="Arial" w:cs="Arial"/>
          <w:sz w:val="22"/>
          <w:szCs w:val="22"/>
        </w:rPr>
        <w:tab/>
        <w:t>Time</w:t>
      </w:r>
      <w:r w:rsidR="005E2901" w:rsidRPr="002C4E4E">
        <w:rPr>
          <w:rFonts w:ascii="Arial" w:eastAsia="Times New Roman" w:hAnsi="Arial" w:cs="Arial"/>
          <w:sz w:val="22"/>
          <w:szCs w:val="22"/>
        </w:rPr>
        <w:tab/>
      </w:r>
      <w:r w:rsidR="00A62792">
        <w:rPr>
          <w:rFonts w:ascii="Arial" w:eastAsia="Times New Roman" w:hAnsi="Arial" w:cs="Arial"/>
          <w:sz w:val="22"/>
          <w:szCs w:val="22"/>
        </w:rPr>
        <w:tab/>
      </w:r>
      <w:r w:rsidR="005E2901" w:rsidRPr="002C4E4E">
        <w:rPr>
          <w:rFonts w:ascii="Arial" w:eastAsia="Times New Roman" w:hAnsi="Arial" w:cs="Arial"/>
          <w:b/>
          <w:sz w:val="22"/>
          <w:szCs w:val="22"/>
        </w:rPr>
        <w:t>Judge or Commissioner</w:t>
      </w:r>
      <w:r w:rsidR="005E2901" w:rsidRPr="002C4E4E">
        <w:rPr>
          <w:rFonts w:ascii="Arial" w:eastAsia="Times New Roman" w:hAnsi="Arial" w:cs="Arial"/>
          <w:sz w:val="22"/>
          <w:szCs w:val="22"/>
        </w:rPr>
        <w:t xml:space="preserve"> </w:t>
      </w:r>
    </w:p>
    <w:p w14:paraId="29BDC5E7" w14:textId="77777777" w:rsidR="005E2901" w:rsidRPr="00C6105E" w:rsidRDefault="005E2901" w:rsidP="000A7D8B">
      <w:pPr>
        <w:spacing w:before="120"/>
        <w:outlineLvl w:val="1"/>
        <w:rPr>
          <w:rFonts w:ascii="Arial" w:hAnsi="Arial" w:cs="Arial"/>
          <w:b/>
          <w:bCs/>
          <w:sz w:val="22"/>
          <w:szCs w:val="22"/>
        </w:rPr>
      </w:pPr>
      <w:r w:rsidRPr="00C6105E">
        <w:rPr>
          <w:rFonts w:ascii="Arial" w:hAnsi="Arial" w:cs="Arial"/>
          <w:b/>
          <w:bCs/>
          <w:sz w:val="22"/>
          <w:szCs w:val="22"/>
        </w:rPr>
        <w:t xml:space="preserve">Petitioner and Respondent or their lawyers fill out below. </w:t>
      </w:r>
    </w:p>
    <w:p w14:paraId="705E03F5" w14:textId="77777777" w:rsidR="005E2901" w:rsidRPr="00C6105E" w:rsidRDefault="005E2901" w:rsidP="001924F0">
      <w:pPr>
        <w:tabs>
          <w:tab w:val="left" w:pos="4680"/>
        </w:tabs>
        <w:spacing w:before="80"/>
        <w:rPr>
          <w:rFonts w:ascii="Arial" w:hAnsi="Arial" w:cs="Arial"/>
          <w:sz w:val="22"/>
          <w:szCs w:val="22"/>
        </w:rPr>
      </w:pPr>
      <w:r w:rsidRPr="00C6105E">
        <w:rPr>
          <w:rFonts w:ascii="Arial" w:hAnsi="Arial" w:cs="Arial"/>
          <w:sz w:val="22"/>
          <w:szCs w:val="22"/>
        </w:rPr>
        <w:t>This order (</w:t>
      </w:r>
      <w:r w:rsidRPr="000A7D8B">
        <w:rPr>
          <w:rFonts w:ascii="Arial" w:hAnsi="Arial" w:cs="Arial"/>
          <w:i/>
          <w:iCs/>
          <w:sz w:val="22"/>
          <w:szCs w:val="22"/>
        </w:rPr>
        <w:t>check any that apply</w:t>
      </w:r>
      <w:r w:rsidRPr="00C6105E">
        <w:rPr>
          <w:rFonts w:ascii="Arial" w:hAnsi="Arial" w:cs="Arial"/>
          <w:sz w:val="22"/>
          <w:szCs w:val="22"/>
        </w:rPr>
        <w:t>):</w:t>
      </w:r>
      <w:r w:rsidRPr="00C6105E">
        <w:rPr>
          <w:rFonts w:ascii="Arial" w:hAnsi="Arial" w:cs="Arial"/>
          <w:sz w:val="22"/>
          <w:szCs w:val="22"/>
        </w:rPr>
        <w:tab/>
        <w:t>This order (</w:t>
      </w:r>
      <w:r w:rsidRPr="000A7D8B">
        <w:rPr>
          <w:rFonts w:ascii="Arial" w:hAnsi="Arial" w:cs="Arial"/>
          <w:i/>
          <w:iCs/>
          <w:sz w:val="22"/>
          <w:szCs w:val="22"/>
        </w:rPr>
        <w:t>check any that apply</w:t>
      </w:r>
      <w:r w:rsidRPr="00C6105E">
        <w:rPr>
          <w:rFonts w:ascii="Arial" w:hAnsi="Arial" w:cs="Arial"/>
          <w:sz w:val="22"/>
          <w:szCs w:val="22"/>
        </w:rPr>
        <w:t>):</w:t>
      </w:r>
    </w:p>
    <w:p w14:paraId="61CAD46C" w14:textId="77777777" w:rsidR="005E2901" w:rsidRPr="004759CB" w:rsidRDefault="00C04E20" w:rsidP="006D3039">
      <w:pPr>
        <w:tabs>
          <w:tab w:val="left" w:pos="4680"/>
        </w:tabs>
        <w:rPr>
          <w:rFonts w:ascii="Arial" w:hAnsi="Arial" w:cs="Arial"/>
          <w:spacing w:val="-8"/>
          <w:sz w:val="20"/>
          <w:szCs w:val="20"/>
        </w:rPr>
      </w:pPr>
      <w:proofErr w:type="gramStart"/>
      <w:r w:rsidRPr="004759CB">
        <w:rPr>
          <w:rFonts w:ascii="Arial" w:hAnsi="Arial" w:cs="Arial"/>
          <w:spacing w:val="-8"/>
          <w:sz w:val="20"/>
          <w:szCs w:val="20"/>
        </w:rPr>
        <w:t xml:space="preserve">[  </w:t>
      </w:r>
      <w:r w:rsidRPr="000A7D8B">
        <w:rPr>
          <w:rFonts w:ascii="Arial" w:hAnsi="Arial" w:cs="Arial"/>
          <w:spacing w:val="-8"/>
          <w:sz w:val="22"/>
          <w:szCs w:val="22"/>
        </w:rPr>
        <w:t>]</w:t>
      </w:r>
      <w:proofErr w:type="gramEnd"/>
      <w:r w:rsidR="005E2901" w:rsidRPr="000A7D8B">
        <w:rPr>
          <w:rFonts w:ascii="Arial" w:hAnsi="Arial" w:cs="Arial"/>
          <w:spacing w:val="-8"/>
          <w:sz w:val="22"/>
          <w:szCs w:val="22"/>
        </w:rPr>
        <w:t xml:space="preserve"> is an agreement of the parties</w:t>
      </w:r>
      <w:r w:rsidR="005E2901" w:rsidRPr="004759CB">
        <w:rPr>
          <w:rFonts w:ascii="Arial" w:hAnsi="Arial" w:cs="Arial"/>
          <w:spacing w:val="-8"/>
          <w:sz w:val="20"/>
          <w:szCs w:val="20"/>
        </w:rPr>
        <w:tab/>
      </w:r>
      <w:proofErr w:type="gramStart"/>
      <w:r w:rsidRPr="004759CB">
        <w:rPr>
          <w:rFonts w:ascii="Arial" w:hAnsi="Arial" w:cs="Arial"/>
          <w:spacing w:val="-8"/>
          <w:sz w:val="20"/>
          <w:szCs w:val="20"/>
        </w:rPr>
        <w:t xml:space="preserve">[  </w:t>
      </w:r>
      <w:r w:rsidRPr="000A7D8B">
        <w:rPr>
          <w:rFonts w:ascii="Arial" w:hAnsi="Arial" w:cs="Arial"/>
          <w:spacing w:val="-8"/>
          <w:sz w:val="22"/>
          <w:szCs w:val="22"/>
        </w:rPr>
        <w:t>]</w:t>
      </w:r>
      <w:proofErr w:type="gramEnd"/>
      <w:r w:rsidR="005E2901" w:rsidRPr="000A7D8B">
        <w:rPr>
          <w:rFonts w:ascii="Arial" w:hAnsi="Arial" w:cs="Arial"/>
          <w:spacing w:val="-8"/>
          <w:sz w:val="22"/>
          <w:szCs w:val="22"/>
        </w:rPr>
        <w:t xml:space="preserve"> is an agreement of the parties</w:t>
      </w:r>
    </w:p>
    <w:p w14:paraId="3D442E58" w14:textId="77777777" w:rsidR="005E2901" w:rsidRPr="000A7D8B" w:rsidRDefault="00C04E20" w:rsidP="006D3039">
      <w:pPr>
        <w:tabs>
          <w:tab w:val="left" w:pos="4680"/>
        </w:tabs>
        <w:rPr>
          <w:rFonts w:ascii="Arial" w:hAnsi="Arial" w:cs="Arial"/>
          <w:spacing w:val="-8"/>
          <w:sz w:val="22"/>
          <w:szCs w:val="22"/>
        </w:rPr>
      </w:pPr>
      <w:proofErr w:type="gramStart"/>
      <w:r w:rsidRPr="004759CB">
        <w:rPr>
          <w:rFonts w:ascii="Arial" w:hAnsi="Arial" w:cs="Arial"/>
          <w:spacing w:val="-8"/>
          <w:sz w:val="20"/>
          <w:szCs w:val="20"/>
        </w:rPr>
        <w:t xml:space="preserve">[  </w:t>
      </w:r>
      <w:r w:rsidRPr="000A7D8B">
        <w:rPr>
          <w:rFonts w:ascii="Arial" w:hAnsi="Arial" w:cs="Arial"/>
          <w:spacing w:val="-8"/>
          <w:sz w:val="22"/>
          <w:szCs w:val="22"/>
        </w:rPr>
        <w:t>]</w:t>
      </w:r>
      <w:proofErr w:type="gramEnd"/>
      <w:r w:rsidR="005E2901" w:rsidRPr="000A7D8B">
        <w:rPr>
          <w:rFonts w:ascii="Arial" w:hAnsi="Arial" w:cs="Arial"/>
          <w:spacing w:val="-8"/>
          <w:sz w:val="22"/>
          <w:szCs w:val="22"/>
        </w:rPr>
        <w:t xml:space="preserve"> is presented by me</w:t>
      </w:r>
      <w:r w:rsidR="005E2901" w:rsidRPr="004759CB">
        <w:rPr>
          <w:rFonts w:ascii="Arial" w:hAnsi="Arial" w:cs="Arial"/>
          <w:spacing w:val="-8"/>
          <w:sz w:val="20"/>
          <w:szCs w:val="20"/>
        </w:rPr>
        <w:tab/>
      </w:r>
      <w:proofErr w:type="gramStart"/>
      <w:r w:rsidRPr="004759CB">
        <w:rPr>
          <w:rFonts w:ascii="Arial" w:hAnsi="Arial" w:cs="Arial"/>
          <w:spacing w:val="-8"/>
          <w:sz w:val="20"/>
          <w:szCs w:val="20"/>
        </w:rPr>
        <w:t>[  ]</w:t>
      </w:r>
      <w:proofErr w:type="gramEnd"/>
      <w:r w:rsidR="005E2901" w:rsidRPr="004759CB">
        <w:rPr>
          <w:rFonts w:ascii="Arial" w:hAnsi="Arial" w:cs="Arial"/>
          <w:spacing w:val="-8"/>
          <w:sz w:val="20"/>
          <w:szCs w:val="20"/>
        </w:rPr>
        <w:t xml:space="preserve"> </w:t>
      </w:r>
      <w:r w:rsidR="005E2901" w:rsidRPr="000A7D8B">
        <w:rPr>
          <w:rFonts w:ascii="Arial" w:hAnsi="Arial" w:cs="Arial"/>
          <w:spacing w:val="-8"/>
          <w:sz w:val="22"/>
          <w:szCs w:val="22"/>
        </w:rPr>
        <w:t>is presented by me</w:t>
      </w:r>
    </w:p>
    <w:p w14:paraId="7BB2AA26" w14:textId="77777777" w:rsidR="005E2901" w:rsidRPr="004759CB" w:rsidRDefault="00C04E20" w:rsidP="006D3039">
      <w:pPr>
        <w:tabs>
          <w:tab w:val="left" w:pos="4680"/>
        </w:tabs>
        <w:rPr>
          <w:rFonts w:ascii="Arial" w:hAnsi="Arial" w:cs="Arial"/>
          <w:spacing w:val="-8"/>
          <w:sz w:val="20"/>
          <w:szCs w:val="20"/>
        </w:rPr>
      </w:pPr>
      <w:proofErr w:type="gramStart"/>
      <w:r w:rsidRPr="004759CB">
        <w:rPr>
          <w:rFonts w:ascii="Arial" w:hAnsi="Arial" w:cs="Arial"/>
          <w:spacing w:val="-8"/>
          <w:sz w:val="20"/>
          <w:szCs w:val="20"/>
        </w:rPr>
        <w:t>[  ]</w:t>
      </w:r>
      <w:proofErr w:type="gramEnd"/>
      <w:r w:rsidR="005E2901" w:rsidRPr="004759CB">
        <w:rPr>
          <w:rFonts w:ascii="Arial" w:hAnsi="Arial" w:cs="Arial"/>
          <w:spacing w:val="-8"/>
          <w:sz w:val="20"/>
          <w:szCs w:val="20"/>
        </w:rPr>
        <w:t xml:space="preserve"> </w:t>
      </w:r>
      <w:r w:rsidR="005E2901" w:rsidRPr="000A7D8B">
        <w:rPr>
          <w:rFonts w:ascii="Arial" w:hAnsi="Arial" w:cs="Arial"/>
          <w:spacing w:val="-8"/>
          <w:sz w:val="22"/>
          <w:szCs w:val="22"/>
        </w:rPr>
        <w:t>may be signed by the court without notice to me</w:t>
      </w:r>
      <w:r w:rsidR="005E2901" w:rsidRPr="004759CB">
        <w:rPr>
          <w:rFonts w:ascii="Arial" w:hAnsi="Arial" w:cs="Arial"/>
          <w:spacing w:val="-8"/>
          <w:sz w:val="20"/>
          <w:szCs w:val="20"/>
        </w:rPr>
        <w:tab/>
      </w:r>
      <w:proofErr w:type="gramStart"/>
      <w:r w:rsidRPr="004759CB">
        <w:rPr>
          <w:rFonts w:ascii="Arial" w:hAnsi="Arial" w:cs="Arial"/>
          <w:spacing w:val="-8"/>
          <w:sz w:val="20"/>
          <w:szCs w:val="20"/>
        </w:rPr>
        <w:t>[  ]</w:t>
      </w:r>
      <w:proofErr w:type="gramEnd"/>
      <w:r w:rsidR="005E2901" w:rsidRPr="004759CB">
        <w:rPr>
          <w:rFonts w:ascii="Arial" w:hAnsi="Arial" w:cs="Arial"/>
          <w:spacing w:val="-8"/>
          <w:sz w:val="20"/>
          <w:szCs w:val="20"/>
        </w:rPr>
        <w:t xml:space="preserve"> </w:t>
      </w:r>
      <w:r w:rsidR="005E2901" w:rsidRPr="000A7D8B">
        <w:rPr>
          <w:rFonts w:ascii="Arial" w:hAnsi="Arial" w:cs="Arial"/>
          <w:spacing w:val="-8"/>
          <w:sz w:val="22"/>
          <w:szCs w:val="22"/>
        </w:rPr>
        <w:t>may be signed by the court without notice to me</w:t>
      </w:r>
    </w:p>
    <w:p w14:paraId="10367F40" w14:textId="77777777" w:rsidR="002929E6" w:rsidRPr="00C13CD8" w:rsidRDefault="002929E6" w:rsidP="00936F4D">
      <w:pPr>
        <w:tabs>
          <w:tab w:val="left" w:pos="4500"/>
          <w:tab w:val="left" w:pos="4680"/>
          <w:tab w:val="right" w:pos="9360"/>
        </w:tabs>
        <w:spacing w:before="240"/>
        <w:rPr>
          <w:rFonts w:cs="Arial"/>
          <w:i/>
          <w:iCs/>
          <w:spacing w:val="-8"/>
          <w:sz w:val="22"/>
          <w:szCs w:val="22"/>
        </w:rPr>
      </w:pPr>
      <w:r w:rsidRPr="00936F4D">
        <w:rPr>
          <w:rFonts w:ascii="Arial" w:hAnsi="Arial" w:cs="Arial"/>
          <w:noProof/>
          <w:sz w:val="22"/>
          <w:szCs w:val="22"/>
        </w:rPr>
        <mc:AlternateContent>
          <mc:Choice Requires="wps">
            <w:drawing>
              <wp:anchor distT="0" distB="0" distL="114300" distR="114300" simplePos="0" relativeHeight="251661314" behindDoc="0" locked="0" layoutInCell="1" allowOverlap="1" wp14:anchorId="48C4B264" wp14:editId="3CFC93A6">
                <wp:simplePos x="0" y="0"/>
                <wp:positionH relativeFrom="column">
                  <wp:posOffset>2927350</wp:posOffset>
                </wp:positionH>
                <wp:positionV relativeFrom="paragraph">
                  <wp:posOffset>187960</wp:posOffset>
                </wp:positionV>
                <wp:extent cx="137160" cy="54610"/>
                <wp:effectExtent l="3175" t="0" r="0" b="0"/>
                <wp:wrapNone/>
                <wp:docPr id="203697117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7C8D" id="Isosceles Triangle 2" o:spid="_x0000_s1026" type="#_x0000_t5" alt="&quot;&quot;" style="position:absolute;margin-left:230.5pt;margin-top:14.8pt;width:10.8pt;height:4.3pt;rotation:90;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" fillcolor="black" stroked="f">
                <o:lock v:ext="edit" aspectratio="t"/>
              </v:shape>
            </w:pict>
          </mc:Fallback>
        </mc:AlternateContent>
      </w:r>
      <w:r w:rsidRPr="00936F4D">
        <w:rPr>
          <w:rFonts w:ascii="Arial" w:hAnsi="Arial" w:cs="Arial"/>
          <w:noProof/>
          <w:sz w:val="22"/>
          <w:szCs w:val="22"/>
        </w:rPr>
        <mc:AlternateContent>
          <mc:Choice Requires="wps">
            <w:drawing>
              <wp:anchor distT="0" distB="0" distL="114300" distR="114300" simplePos="0" relativeHeight="251660290" behindDoc="0" locked="0" layoutInCell="1" allowOverlap="1" wp14:anchorId="40B921AB" wp14:editId="194D7936">
                <wp:simplePos x="0" y="0"/>
                <wp:positionH relativeFrom="column">
                  <wp:posOffset>-40005</wp:posOffset>
                </wp:positionH>
                <wp:positionV relativeFrom="paragraph">
                  <wp:posOffset>191770</wp:posOffset>
                </wp:positionV>
                <wp:extent cx="137160" cy="54610"/>
                <wp:effectExtent l="3175" t="0" r="0" b="0"/>
                <wp:wrapNone/>
                <wp:docPr id="193787262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8B0F" id="Isosceles Triangle 2" o:spid="_x0000_s1026" type="#_x0000_t5" alt="&quot;&quot;" style="position:absolute;margin-left:-3.15pt;margin-top:15.1pt;width:10.8pt;height:4.3pt;rotation:9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" fillcolor="black" stroked="f">
                <o:lock v:ext="edit" aspectratio="t"/>
              </v:shape>
            </w:pict>
          </mc:Fallback>
        </mc:AlternateContent>
      </w:r>
      <w:r w:rsidRPr="00936F4D">
        <w:rPr>
          <w:rFonts w:ascii="Arial" w:hAnsi="Arial" w:cs="Arial"/>
          <w:sz w:val="22"/>
          <w:szCs w:val="22"/>
          <w:u w:val="single"/>
        </w:rPr>
        <w:tab/>
      </w:r>
      <w:r w:rsidRPr="00936F4D">
        <w:rPr>
          <w:rFonts w:ascii="Arial" w:hAnsi="Arial" w:cs="Arial"/>
          <w:sz w:val="22"/>
          <w:szCs w:val="22"/>
        </w:rPr>
        <w:tab/>
      </w:r>
      <w:r w:rsidRPr="00936F4D">
        <w:rPr>
          <w:rFonts w:ascii="Arial" w:hAnsi="Arial" w:cs="Arial"/>
          <w:sz w:val="22"/>
          <w:szCs w:val="22"/>
          <w:u w:val="single"/>
        </w:rPr>
        <w:tab/>
      </w:r>
      <w:r w:rsidRPr="00936F4D">
        <w:rPr>
          <w:rFonts w:ascii="Arial" w:hAnsi="Arial" w:cs="Arial"/>
          <w:sz w:val="22"/>
          <w:szCs w:val="22"/>
          <w:u w:val="single"/>
        </w:rPr>
        <w:br/>
      </w:r>
      <w:r w:rsidRPr="00C13CD8">
        <w:rPr>
          <w:rFonts w:cs="Arial"/>
          <w:i/>
          <w:iCs/>
          <w:spacing w:val="-8"/>
          <w:sz w:val="22"/>
          <w:szCs w:val="22"/>
        </w:rPr>
        <w:t xml:space="preserve">Petitioner signs here </w:t>
      </w:r>
      <w:r w:rsidRPr="00C13CD8">
        <w:rPr>
          <w:rFonts w:cs="Arial"/>
          <w:b/>
          <w:i/>
          <w:iCs/>
          <w:spacing w:val="-8"/>
          <w:sz w:val="22"/>
          <w:szCs w:val="22"/>
        </w:rPr>
        <w:t>or</w:t>
      </w:r>
      <w:r w:rsidRPr="00C13CD8">
        <w:rPr>
          <w:rFonts w:cs="Arial"/>
          <w:i/>
          <w:iCs/>
          <w:spacing w:val="-8"/>
          <w:sz w:val="22"/>
          <w:szCs w:val="22"/>
        </w:rPr>
        <w:t xml:space="preserve"> lawyer signs here + WSBA #</w:t>
      </w:r>
      <w:r w:rsidR="00936F4D">
        <w:rPr>
          <w:rFonts w:ascii="Arial" w:hAnsi="Arial" w:cs="Arial"/>
          <w:i/>
          <w:iCs/>
          <w:spacing w:val="-8"/>
          <w:sz w:val="20"/>
          <w:szCs w:val="20"/>
        </w:rPr>
        <w:tab/>
      </w:r>
      <w:r w:rsidRPr="00936F4D">
        <w:rPr>
          <w:rFonts w:ascii="Arial" w:hAnsi="Arial" w:cs="Arial"/>
          <w:i/>
          <w:iCs/>
          <w:spacing w:val="-8"/>
          <w:sz w:val="20"/>
          <w:szCs w:val="20"/>
        </w:rPr>
        <w:tab/>
      </w:r>
      <w:r w:rsidRPr="00C13CD8">
        <w:rPr>
          <w:rFonts w:cs="Arial"/>
          <w:i/>
          <w:iCs/>
          <w:spacing w:val="-8"/>
          <w:sz w:val="22"/>
          <w:szCs w:val="22"/>
        </w:rPr>
        <w:t xml:space="preserve">Respondent signs here </w:t>
      </w:r>
      <w:r w:rsidRPr="00C13CD8">
        <w:rPr>
          <w:rFonts w:cs="Arial"/>
          <w:b/>
          <w:i/>
          <w:iCs/>
          <w:spacing w:val="-8"/>
          <w:sz w:val="22"/>
          <w:szCs w:val="22"/>
        </w:rPr>
        <w:t>or</w:t>
      </w:r>
      <w:r w:rsidRPr="00C13CD8">
        <w:rPr>
          <w:rFonts w:cs="Arial"/>
          <w:i/>
          <w:iCs/>
          <w:spacing w:val="-8"/>
          <w:sz w:val="22"/>
          <w:szCs w:val="22"/>
        </w:rPr>
        <w:t xml:space="preserve"> lawyer signs here + WSBA #</w:t>
      </w:r>
    </w:p>
    <w:p w14:paraId="15BC6F14" w14:textId="77777777" w:rsidR="00035188" w:rsidRPr="00035188" w:rsidRDefault="00035188" w:rsidP="002929E6">
      <w:pPr>
        <w:tabs>
          <w:tab w:val="left" w:pos="3690"/>
          <w:tab w:val="left" w:pos="4500"/>
          <w:tab w:val="left" w:pos="4680"/>
          <w:tab w:val="right" w:pos="9360"/>
        </w:tabs>
        <w:spacing w:before="240" w:after="120"/>
        <w:rPr>
          <w:rFonts w:ascii="Arial" w:hAnsi="Arial" w:cs="Arial"/>
          <w:sz w:val="22"/>
          <w:szCs w:val="22"/>
        </w:rPr>
      </w:pPr>
      <w:r w:rsidRPr="00035188">
        <w:rPr>
          <w:rFonts w:ascii="Arial" w:hAnsi="Arial" w:cs="Arial"/>
          <w:sz w:val="22"/>
          <w:szCs w:val="22"/>
          <w:u w:val="single"/>
        </w:rPr>
        <w:tab/>
      </w:r>
      <w:r w:rsidRPr="00035188">
        <w:rPr>
          <w:rFonts w:ascii="Arial" w:hAnsi="Arial" w:cs="Arial"/>
          <w:sz w:val="22"/>
          <w:szCs w:val="22"/>
          <w:u w:val="single"/>
        </w:rPr>
        <w:tab/>
      </w:r>
      <w:r w:rsidRPr="00035188">
        <w:rPr>
          <w:rFonts w:ascii="Arial" w:hAnsi="Arial" w:cs="Arial"/>
          <w:sz w:val="22"/>
          <w:szCs w:val="22"/>
        </w:rPr>
        <w:tab/>
      </w:r>
      <w:r w:rsidRPr="00035188">
        <w:rPr>
          <w:rFonts w:ascii="Arial" w:hAnsi="Arial" w:cs="Arial"/>
          <w:sz w:val="22"/>
          <w:szCs w:val="22"/>
          <w:u w:val="single"/>
        </w:rPr>
        <w:tab/>
      </w:r>
      <w:r w:rsidRPr="00035188">
        <w:rPr>
          <w:rFonts w:ascii="Arial" w:hAnsi="Arial" w:cs="Arial"/>
          <w:sz w:val="22"/>
          <w:szCs w:val="22"/>
          <w:u w:val="single"/>
        </w:rPr>
        <w:br/>
      </w:r>
      <w:r w:rsidRPr="00035188">
        <w:rPr>
          <w:rFonts w:ascii="Arial" w:hAnsi="Arial" w:cs="Arial"/>
          <w:sz w:val="22"/>
          <w:szCs w:val="22"/>
        </w:rPr>
        <w:t>Print Name</w:t>
      </w:r>
      <w:r w:rsidRPr="00035188">
        <w:rPr>
          <w:rFonts w:ascii="Arial" w:hAnsi="Arial" w:cs="Arial"/>
          <w:sz w:val="22"/>
          <w:szCs w:val="22"/>
        </w:rPr>
        <w:tab/>
        <w:t>Date</w:t>
      </w:r>
      <w:r w:rsidRPr="00035188">
        <w:rPr>
          <w:rFonts w:ascii="Arial" w:hAnsi="Arial" w:cs="Arial"/>
          <w:sz w:val="22"/>
          <w:szCs w:val="22"/>
        </w:rPr>
        <w:tab/>
      </w:r>
      <w:r w:rsidRPr="00035188">
        <w:rPr>
          <w:rFonts w:ascii="Arial" w:hAnsi="Arial" w:cs="Arial"/>
          <w:sz w:val="22"/>
          <w:szCs w:val="22"/>
        </w:rPr>
        <w:tab/>
        <w:t>Print Name</w:t>
      </w:r>
      <w:r w:rsidRPr="00035188">
        <w:rPr>
          <w:rFonts w:ascii="Arial" w:hAnsi="Arial" w:cs="Arial"/>
          <w:sz w:val="22"/>
          <w:szCs w:val="22"/>
        </w:rPr>
        <w:tab/>
        <w:t>Date</w:t>
      </w:r>
    </w:p>
    <w:tbl>
      <w:tblPr>
        <w:tblStyle w:val="TableGrid"/>
        <w:tblW w:w="9618" w:type="dxa"/>
        <w:tblInd w:w="-95" w:type="dxa"/>
        <w:tblLook w:val="04A0" w:firstRow="1" w:lastRow="0" w:firstColumn="1" w:lastColumn="0" w:noHBand="0" w:noVBand="1"/>
      </w:tblPr>
      <w:tblGrid>
        <w:gridCol w:w="9618"/>
      </w:tblGrid>
      <w:tr w:rsidR="00B13A2F" w:rsidRPr="00153F64" w14:paraId="448277F2" w14:textId="77777777" w:rsidTr="003D46F2">
        <w:tc>
          <w:tcPr>
            <w:tcW w:w="9618" w:type="dxa"/>
          </w:tcPr>
          <w:p w14:paraId="78FE07E9" w14:textId="77777777" w:rsidR="00B13A2F" w:rsidRPr="002C4E4E" w:rsidRDefault="00B13A2F" w:rsidP="003D46F2">
            <w:pPr>
              <w:tabs>
                <w:tab w:val="left" w:pos="900"/>
                <w:tab w:val="left" w:pos="5550"/>
              </w:tabs>
              <w:spacing w:before="40" w:after="40"/>
              <w:rPr>
                <w:rFonts w:ascii="Arial" w:hAnsi="Arial" w:cs="Arial"/>
                <w:b/>
                <w:i/>
                <w:iCs/>
                <w:color w:val="000000"/>
                <w:sz w:val="22"/>
                <w:szCs w:val="22"/>
              </w:rPr>
            </w:pPr>
            <w:r w:rsidRPr="002C4E4E">
              <w:rPr>
                <w:rFonts w:ascii="Arial" w:hAnsi="Arial" w:cs="Arial"/>
                <w:b/>
                <w:i/>
                <w:iCs/>
                <w:color w:val="000000"/>
                <w:sz w:val="22"/>
                <w:szCs w:val="22"/>
              </w:rPr>
              <w:lastRenderedPageBreak/>
              <w:t xml:space="preserve">Important! </w:t>
            </w:r>
            <w:r w:rsidRPr="002C4E4E">
              <w:rPr>
                <w:rFonts w:ascii="Arial" w:hAnsi="Arial" w:cs="Arial"/>
                <w:b/>
                <w:bCs/>
                <w:color w:val="000000"/>
                <w:spacing w:val="-2"/>
                <w:sz w:val="22"/>
                <w:szCs w:val="22"/>
              </w:rPr>
              <w:t>Protected Person:</w:t>
            </w:r>
            <w:r w:rsidRPr="002C4E4E">
              <w:rPr>
                <w:rFonts w:ascii="Arial" w:hAnsi="Arial" w:cs="Arial"/>
                <w:color w:val="000000"/>
                <w:spacing w:val="-2"/>
                <w:sz w:val="22"/>
                <w:szCs w:val="22"/>
              </w:rPr>
              <w:t xml:space="preserve"> you must fill out a </w:t>
            </w:r>
            <w:r w:rsidRPr="002C4E4E">
              <w:rPr>
                <w:rFonts w:ascii="Arial" w:hAnsi="Arial" w:cs="Arial"/>
                <w:i/>
                <w:color w:val="000000"/>
                <w:spacing w:val="-2"/>
                <w:sz w:val="22"/>
                <w:szCs w:val="22"/>
              </w:rPr>
              <w:t>Law Enforcement and Confidential Information</w:t>
            </w:r>
            <w:r w:rsidRPr="002C4E4E">
              <w:rPr>
                <w:rFonts w:ascii="Arial" w:hAnsi="Arial" w:cs="Arial"/>
                <w:iCs/>
                <w:color w:val="000000"/>
                <w:spacing w:val="-2"/>
                <w:sz w:val="22"/>
                <w:szCs w:val="22"/>
              </w:rPr>
              <w:t xml:space="preserve"> form, PO</w:t>
            </w:r>
            <w:r w:rsidR="003D46F2" w:rsidRPr="002C4E4E">
              <w:rPr>
                <w:rFonts w:ascii="Arial" w:hAnsi="Arial" w:cs="Arial"/>
                <w:iCs/>
                <w:color w:val="000000"/>
                <w:spacing w:val="-2"/>
                <w:sz w:val="22"/>
                <w:szCs w:val="22"/>
              </w:rPr>
              <w:t xml:space="preserve"> 003</w:t>
            </w:r>
            <w:r w:rsidRPr="002C4E4E">
              <w:rPr>
                <w:rFonts w:ascii="Arial" w:hAnsi="Arial" w:cs="Arial"/>
                <w:iCs/>
                <w:color w:val="000000"/>
                <w:spacing w:val="-2"/>
                <w:sz w:val="22"/>
                <w:szCs w:val="22"/>
              </w:rPr>
              <w:t>, and give it to the court clerk.</w:t>
            </w:r>
          </w:p>
        </w:tc>
      </w:tr>
    </w:tbl>
    <w:p w14:paraId="5C4053F5" w14:textId="77777777" w:rsidR="00B13A2F" w:rsidRPr="00986AE8" w:rsidRDefault="00B13A2F">
      <w:pPr>
        <w:tabs>
          <w:tab w:val="left" w:pos="3780"/>
          <w:tab w:val="left" w:pos="4680"/>
          <w:tab w:val="left" w:pos="8550"/>
        </w:tabs>
        <w:rPr>
          <w:rFonts w:ascii="Arial" w:hAnsi="Arial" w:cs="Arial"/>
          <w:iCs/>
          <w:sz w:val="12"/>
          <w:szCs w:val="12"/>
        </w:rPr>
      </w:pPr>
    </w:p>
    <w:sectPr w:rsidR="00B13A2F" w:rsidRPr="00986AE8" w:rsidSect="00D6720F">
      <w:headerReference w:type="even" r:id="rId8"/>
      <w:footerReference w:type="default" r:id="rId9"/>
      <w:headerReference w:type="firs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CA8E" w14:textId="77777777" w:rsidR="003743DC" w:rsidRDefault="003743DC">
      <w:r>
        <w:separator/>
      </w:r>
    </w:p>
  </w:endnote>
  <w:endnote w:type="continuationSeparator" w:id="0">
    <w:p w14:paraId="677A92B3" w14:textId="77777777" w:rsidR="003743DC" w:rsidRDefault="003743DC">
      <w:r>
        <w:continuationSeparator/>
      </w:r>
    </w:p>
  </w:endnote>
  <w:endnote w:type="continuationNotice" w:id="1">
    <w:p w14:paraId="0CAC74B2" w14:textId="77777777" w:rsidR="003743DC" w:rsidRDefault="0037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2" w:type="dxa"/>
      <w:tblBorders>
        <w:top w:val="single" w:sz="4" w:space="0" w:color="000000"/>
      </w:tblBorders>
      <w:tblLook w:val="04A0" w:firstRow="1" w:lastRow="0" w:firstColumn="1" w:lastColumn="0" w:noHBand="0" w:noVBand="1"/>
    </w:tblPr>
    <w:tblGrid>
      <w:gridCol w:w="3348"/>
      <w:gridCol w:w="3192"/>
      <w:gridCol w:w="3192"/>
    </w:tblGrid>
    <w:tr w:rsidR="005E2901" w14:paraId="2CB8E5F3" w14:textId="77777777" w:rsidTr="0097638D">
      <w:tc>
        <w:tcPr>
          <w:tcW w:w="3348" w:type="dxa"/>
        </w:tcPr>
        <w:p w14:paraId="5B1C2A71" w14:textId="77777777" w:rsidR="005E2901" w:rsidRPr="0097638D" w:rsidRDefault="005E2901">
          <w:pPr>
            <w:pStyle w:val="Footer"/>
            <w:tabs>
              <w:tab w:val="clear" w:pos="4320"/>
              <w:tab w:val="clear" w:pos="8640"/>
              <w:tab w:val="center" w:pos="4680"/>
              <w:tab w:val="right" w:pos="9360"/>
            </w:tabs>
            <w:rPr>
              <w:rFonts w:ascii="Arial" w:hAnsi="Arial" w:cs="Arial"/>
              <w:sz w:val="18"/>
              <w:szCs w:val="18"/>
            </w:rPr>
          </w:pPr>
          <w:r w:rsidRPr="0097638D">
            <w:rPr>
              <w:rFonts w:ascii="Arial" w:hAnsi="Arial" w:cs="Arial"/>
              <w:sz w:val="18"/>
              <w:szCs w:val="18"/>
            </w:rPr>
            <w:t>RCW 26.09.060, .110, .120, .194, .300</w:t>
          </w:r>
        </w:p>
        <w:p w14:paraId="629508B7" w14:textId="7D1BE07D" w:rsidR="005E2901" w:rsidRDefault="005E2901">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sidR="00495472">
            <w:rPr>
              <w:rStyle w:val="PageNumber"/>
              <w:rFonts w:ascii="Arial" w:hAnsi="Arial" w:cs="Arial"/>
              <w:i/>
              <w:sz w:val="18"/>
              <w:szCs w:val="18"/>
              <w:lang w:val="en-US"/>
            </w:rPr>
            <w:t>0</w:t>
          </w:r>
          <w:r w:rsidR="006C4509">
            <w:rPr>
              <w:rStyle w:val="PageNumber"/>
              <w:rFonts w:ascii="Arial" w:hAnsi="Arial" w:cs="Arial"/>
              <w:i/>
              <w:sz w:val="18"/>
              <w:szCs w:val="18"/>
              <w:lang w:val="en-US"/>
            </w:rPr>
            <w:t>7</w:t>
          </w:r>
          <w:r>
            <w:rPr>
              <w:rStyle w:val="PageNumber"/>
              <w:rFonts w:ascii="Arial" w:hAnsi="Arial" w:cs="Arial"/>
              <w:i/>
              <w:sz w:val="18"/>
              <w:szCs w:val="18"/>
              <w:lang w:val="en-US"/>
            </w:rPr>
            <w:t>/</w:t>
          </w:r>
          <w:r w:rsidR="00F93939">
            <w:rPr>
              <w:rStyle w:val="PageNumber"/>
              <w:rFonts w:ascii="Arial" w:hAnsi="Arial" w:cs="Arial"/>
              <w:i/>
              <w:sz w:val="18"/>
              <w:szCs w:val="18"/>
              <w:lang w:val="en-US"/>
            </w:rPr>
            <w:t>202</w:t>
          </w:r>
          <w:r w:rsidR="00CF19EF">
            <w:rPr>
              <w:rStyle w:val="PageNumber"/>
              <w:rFonts w:ascii="Arial" w:hAnsi="Arial" w:cs="Arial"/>
              <w:i/>
              <w:sz w:val="18"/>
              <w:szCs w:val="18"/>
              <w:lang w:val="en-US"/>
            </w:rPr>
            <w:t>5</w:t>
          </w:r>
          <w:r>
            <w:rPr>
              <w:rStyle w:val="PageNumber"/>
              <w:rFonts w:ascii="Arial" w:hAnsi="Arial" w:cs="Arial"/>
              <w:i/>
              <w:sz w:val="18"/>
              <w:szCs w:val="18"/>
            </w:rPr>
            <w:t>)</w:t>
          </w:r>
        </w:p>
        <w:p w14:paraId="0A7C4241" w14:textId="77777777" w:rsidR="005E2901" w:rsidRDefault="005E2901">
          <w:pPr>
            <w:pStyle w:val="Footer"/>
            <w:tabs>
              <w:tab w:val="clear" w:pos="4320"/>
              <w:tab w:val="clear" w:pos="8640"/>
              <w:tab w:val="center" w:pos="5040"/>
              <w:tab w:val="left" w:pos="6854"/>
            </w:tabs>
            <w:rPr>
              <w:rFonts w:ascii="Arial" w:hAnsi="Arial" w:cs="Arial"/>
            </w:rPr>
          </w:pPr>
          <w:r>
            <w:rPr>
              <w:rFonts w:ascii="Arial" w:hAnsi="Arial" w:cs="Arial"/>
              <w:b/>
              <w:sz w:val="18"/>
              <w:szCs w:val="18"/>
              <w:lang w:val="en-US"/>
            </w:rPr>
            <w:t>FL All Family 150</w:t>
          </w:r>
          <w:r>
            <w:rPr>
              <w:rFonts w:ascii="Arial" w:hAnsi="Arial" w:cs="Arial"/>
              <w:b/>
              <w:sz w:val="18"/>
              <w:szCs w:val="18"/>
            </w:rPr>
            <w:t xml:space="preserve"> </w:t>
          </w:r>
        </w:p>
      </w:tc>
      <w:tc>
        <w:tcPr>
          <w:tcW w:w="3192" w:type="dxa"/>
        </w:tcPr>
        <w:p w14:paraId="5C066F0F" w14:textId="77777777" w:rsidR="005E2901" w:rsidRDefault="005E2901">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Restraining Order</w:t>
          </w:r>
        </w:p>
        <w:p w14:paraId="7DDF7C2B" w14:textId="397A3371" w:rsidR="005E2901" w:rsidRDefault="005E2901">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6B5718">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D6720F">
            <w:rPr>
              <w:rStyle w:val="PageNumber"/>
              <w:rFonts w:ascii="Arial" w:hAnsi="Arial" w:cs="Arial"/>
              <w:b/>
              <w:sz w:val="18"/>
              <w:szCs w:val="18"/>
            </w:rPr>
            <w:fldChar w:fldCharType="begin"/>
          </w:r>
          <w:r w:rsidR="00D6720F">
            <w:rPr>
              <w:rStyle w:val="PageNumber"/>
              <w:rFonts w:ascii="Arial" w:hAnsi="Arial" w:cs="Arial"/>
              <w:b/>
              <w:sz w:val="18"/>
              <w:szCs w:val="18"/>
            </w:rPr>
            <w:instrText xml:space="preserve"> SECTIONPAGES  </w:instrText>
          </w:r>
          <w:r w:rsidR="00D6720F">
            <w:rPr>
              <w:rStyle w:val="PageNumber"/>
              <w:rFonts w:ascii="Arial" w:hAnsi="Arial" w:cs="Arial"/>
              <w:b/>
              <w:sz w:val="18"/>
              <w:szCs w:val="18"/>
            </w:rPr>
            <w:fldChar w:fldCharType="separate"/>
          </w:r>
          <w:r w:rsidR="003D3CD7">
            <w:rPr>
              <w:rStyle w:val="PageNumber"/>
              <w:rFonts w:ascii="Arial" w:hAnsi="Arial" w:cs="Arial"/>
              <w:b/>
              <w:noProof/>
              <w:sz w:val="18"/>
              <w:szCs w:val="18"/>
            </w:rPr>
            <w:t>5</w:t>
          </w:r>
          <w:r w:rsidR="00D6720F">
            <w:rPr>
              <w:rStyle w:val="PageNumber"/>
              <w:rFonts w:ascii="Arial" w:hAnsi="Arial" w:cs="Arial"/>
              <w:b/>
              <w:sz w:val="18"/>
              <w:szCs w:val="18"/>
            </w:rPr>
            <w:fldChar w:fldCharType="end"/>
          </w:r>
        </w:p>
      </w:tc>
      <w:tc>
        <w:tcPr>
          <w:tcW w:w="3192" w:type="dxa"/>
        </w:tcPr>
        <w:p w14:paraId="01AB8924" w14:textId="77777777" w:rsidR="005E2901" w:rsidRDefault="005E2901">
          <w:pPr>
            <w:pStyle w:val="Footer"/>
            <w:tabs>
              <w:tab w:val="clear" w:pos="4320"/>
              <w:tab w:val="clear" w:pos="8640"/>
              <w:tab w:val="center" w:pos="4680"/>
              <w:tab w:val="right" w:pos="9360"/>
            </w:tabs>
            <w:rPr>
              <w:rFonts w:ascii="Arial" w:hAnsi="Arial" w:cs="Arial"/>
              <w:sz w:val="18"/>
              <w:szCs w:val="18"/>
            </w:rPr>
          </w:pPr>
        </w:p>
      </w:tc>
    </w:tr>
  </w:tbl>
  <w:p w14:paraId="4C5A53C6" w14:textId="77777777" w:rsidR="005E2901"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369B" w14:textId="77777777" w:rsidR="003743DC" w:rsidRDefault="003743DC">
      <w:r>
        <w:separator/>
      </w:r>
    </w:p>
  </w:footnote>
  <w:footnote w:type="continuationSeparator" w:id="0">
    <w:p w14:paraId="0F53856C" w14:textId="77777777" w:rsidR="003743DC" w:rsidRDefault="003743DC">
      <w:r>
        <w:continuationSeparator/>
      </w:r>
    </w:p>
  </w:footnote>
  <w:footnote w:type="continuationNotice" w:id="1">
    <w:p w14:paraId="2CE36AA0" w14:textId="77777777" w:rsidR="003743DC" w:rsidRDefault="00374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E3DC" w14:textId="77777777" w:rsidR="005E2901" w:rsidRDefault="003D3CD7">
    <w:pPr>
      <w:pStyle w:val="Header"/>
    </w:pPr>
    <w:r>
      <w:rPr>
        <w:noProof/>
      </w:rPr>
      <w:pict w14:anchorId="4CA06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0E61" w14:textId="77777777" w:rsidR="005E2901" w:rsidRDefault="003D3CD7">
    <w:pPr>
      <w:pStyle w:val="Header"/>
    </w:pPr>
    <w:r>
      <w:rPr>
        <w:noProof/>
      </w:rPr>
      <w:pict w14:anchorId="3FF9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5302923" o:spid="_x0000_i1026" type="#_x0000_t75" style="width:14.4pt;height:14.4pt;visibility:visible;mso-wrap-style:square" o:bullet="t">
        <v:imagedata r:id="rId1" o:title=""/>
      </v:shape>
    </w:pict>
  </w:numPicBullet>
  <w:numPicBullet w:numPicBulletId="1">
    <w:pict>
      <v:shape id="Picture 2023451953" o:spid="_x0000_i1027" type="#_x0000_t75" style="width:14.4pt;height:14.4pt;visibility:visible;mso-wrap-style:square" o:bullet="t">
        <v:imagedata r:id="rId2" o:title=""/>
      </v:shape>
    </w:pict>
  </w:numPicBullet>
  <w:numPicBullet w:numPicBulletId="2">
    <w:pict>
      <v:shape id="Picture 1046849130" o:spid="_x0000_i1028" type="#_x0000_t75" style="width:14.4pt;height:14.4pt;visibility:visible;mso-wrap-style:squar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B201B"/>
    <w:multiLevelType w:val="hybridMultilevel"/>
    <w:tmpl w:val="B4549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7"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30"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15:restartNumberingAfterBreak="0">
    <w:nsid w:val="740B1E54"/>
    <w:multiLevelType w:val="hybridMultilevel"/>
    <w:tmpl w:val="46269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113372">
    <w:abstractNumId w:val="20"/>
  </w:num>
  <w:num w:numId="2" w16cid:durableId="831793241">
    <w:abstractNumId w:val="12"/>
  </w:num>
  <w:num w:numId="3" w16cid:durableId="1658609247">
    <w:abstractNumId w:val="1"/>
  </w:num>
  <w:num w:numId="4" w16cid:durableId="1324043099">
    <w:abstractNumId w:val="24"/>
  </w:num>
  <w:num w:numId="5" w16cid:durableId="1685399747">
    <w:abstractNumId w:val="23"/>
  </w:num>
  <w:num w:numId="6" w16cid:durableId="388190286">
    <w:abstractNumId w:val="11"/>
  </w:num>
  <w:num w:numId="7" w16cid:durableId="1252734943">
    <w:abstractNumId w:val="10"/>
  </w:num>
  <w:num w:numId="8" w16cid:durableId="1480223924">
    <w:abstractNumId w:val="14"/>
  </w:num>
  <w:num w:numId="9" w16cid:durableId="2038382895">
    <w:abstractNumId w:val="0"/>
  </w:num>
  <w:num w:numId="10" w16cid:durableId="1332753465">
    <w:abstractNumId w:val="17"/>
  </w:num>
  <w:num w:numId="11" w16cid:durableId="512501922">
    <w:abstractNumId w:val="8"/>
  </w:num>
  <w:num w:numId="12" w16cid:durableId="117191626">
    <w:abstractNumId w:val="9"/>
  </w:num>
  <w:num w:numId="13" w16cid:durableId="385183595">
    <w:abstractNumId w:val="25"/>
  </w:num>
  <w:num w:numId="14" w16cid:durableId="364216219">
    <w:abstractNumId w:val="4"/>
  </w:num>
  <w:num w:numId="15" w16cid:durableId="1084493293">
    <w:abstractNumId w:val="22"/>
  </w:num>
  <w:num w:numId="16" w16cid:durableId="1444232412">
    <w:abstractNumId w:val="29"/>
  </w:num>
  <w:num w:numId="17" w16cid:durableId="1030373545">
    <w:abstractNumId w:val="16"/>
  </w:num>
  <w:num w:numId="18" w16cid:durableId="1829322064">
    <w:abstractNumId w:val="21"/>
  </w:num>
  <w:num w:numId="19" w16cid:durableId="401374823">
    <w:abstractNumId w:val="7"/>
  </w:num>
  <w:num w:numId="20" w16cid:durableId="18970068">
    <w:abstractNumId w:val="26"/>
  </w:num>
  <w:num w:numId="21" w16cid:durableId="849300930">
    <w:abstractNumId w:val="3"/>
  </w:num>
  <w:num w:numId="22" w16cid:durableId="1672877325">
    <w:abstractNumId w:val="6"/>
  </w:num>
  <w:num w:numId="23" w16cid:durableId="1775830188">
    <w:abstractNumId w:val="18"/>
  </w:num>
  <w:num w:numId="24" w16cid:durableId="1827471786">
    <w:abstractNumId w:val="30"/>
  </w:num>
  <w:num w:numId="25" w16cid:durableId="2093700435">
    <w:abstractNumId w:val="2"/>
  </w:num>
  <w:num w:numId="26" w16cid:durableId="1830712154">
    <w:abstractNumId w:val="31"/>
  </w:num>
  <w:num w:numId="27" w16cid:durableId="407700247">
    <w:abstractNumId w:val="13"/>
  </w:num>
  <w:num w:numId="28" w16cid:durableId="1299411417">
    <w:abstractNumId w:val="19"/>
  </w:num>
  <w:num w:numId="29" w16cid:durableId="427585631">
    <w:abstractNumId w:val="27"/>
  </w:num>
  <w:num w:numId="30" w16cid:durableId="823206979">
    <w:abstractNumId w:val="5"/>
  </w:num>
  <w:num w:numId="31" w16cid:durableId="1254556139">
    <w:abstractNumId w:val="28"/>
  </w:num>
  <w:num w:numId="32" w16cid:durableId="1672639913">
    <w:abstractNumId w:val="15"/>
  </w:num>
  <w:num w:numId="33" w16cid:durableId="1673606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64D1"/>
    <w:rsid w:val="0003004D"/>
    <w:rsid w:val="00030212"/>
    <w:rsid w:val="000338CB"/>
    <w:rsid w:val="00035188"/>
    <w:rsid w:val="000460C3"/>
    <w:rsid w:val="00081BE4"/>
    <w:rsid w:val="00081D7E"/>
    <w:rsid w:val="0008233B"/>
    <w:rsid w:val="00094F93"/>
    <w:rsid w:val="0009516A"/>
    <w:rsid w:val="00095815"/>
    <w:rsid w:val="00095C8B"/>
    <w:rsid w:val="000A6A2D"/>
    <w:rsid w:val="000A7D8B"/>
    <w:rsid w:val="000B505F"/>
    <w:rsid w:val="000C51F1"/>
    <w:rsid w:val="000D16A8"/>
    <w:rsid w:val="000D33A6"/>
    <w:rsid w:val="000E712F"/>
    <w:rsid w:val="000F23B3"/>
    <w:rsid w:val="000F4E6A"/>
    <w:rsid w:val="000F5647"/>
    <w:rsid w:val="000F7E6B"/>
    <w:rsid w:val="0011300F"/>
    <w:rsid w:val="00121678"/>
    <w:rsid w:val="001323BF"/>
    <w:rsid w:val="0013683C"/>
    <w:rsid w:val="00140F15"/>
    <w:rsid w:val="00141CC9"/>
    <w:rsid w:val="00146FD3"/>
    <w:rsid w:val="00153F64"/>
    <w:rsid w:val="001560A0"/>
    <w:rsid w:val="001668D1"/>
    <w:rsid w:val="00167250"/>
    <w:rsid w:val="0017302A"/>
    <w:rsid w:val="0017477D"/>
    <w:rsid w:val="00174E76"/>
    <w:rsid w:val="001858F3"/>
    <w:rsid w:val="001924F0"/>
    <w:rsid w:val="001936C9"/>
    <w:rsid w:val="00196D42"/>
    <w:rsid w:val="001A73CB"/>
    <w:rsid w:val="001A7768"/>
    <w:rsid w:val="001B3876"/>
    <w:rsid w:val="001B3CD6"/>
    <w:rsid w:val="001C3911"/>
    <w:rsid w:val="001C3A3B"/>
    <w:rsid w:val="001D2475"/>
    <w:rsid w:val="001E04F7"/>
    <w:rsid w:val="001E6E3F"/>
    <w:rsid w:val="001F299E"/>
    <w:rsid w:val="001F2AAF"/>
    <w:rsid w:val="00200800"/>
    <w:rsid w:val="00204A82"/>
    <w:rsid w:val="00205AD9"/>
    <w:rsid w:val="00210D7F"/>
    <w:rsid w:val="00220928"/>
    <w:rsid w:val="00221FB8"/>
    <w:rsid w:val="00226E10"/>
    <w:rsid w:val="00231922"/>
    <w:rsid w:val="002326F8"/>
    <w:rsid w:val="00232DEC"/>
    <w:rsid w:val="00242C17"/>
    <w:rsid w:val="002450B4"/>
    <w:rsid w:val="00250D24"/>
    <w:rsid w:val="00251FD4"/>
    <w:rsid w:val="00254675"/>
    <w:rsid w:val="00255559"/>
    <w:rsid w:val="00255B01"/>
    <w:rsid w:val="00260F30"/>
    <w:rsid w:val="002702E2"/>
    <w:rsid w:val="0028274A"/>
    <w:rsid w:val="002929E6"/>
    <w:rsid w:val="002A1451"/>
    <w:rsid w:val="002C4E4E"/>
    <w:rsid w:val="002C5413"/>
    <w:rsid w:val="002D689A"/>
    <w:rsid w:val="002D6A5C"/>
    <w:rsid w:val="002D7162"/>
    <w:rsid w:val="002E504B"/>
    <w:rsid w:val="002F232C"/>
    <w:rsid w:val="002F6E4C"/>
    <w:rsid w:val="00311293"/>
    <w:rsid w:val="00316C36"/>
    <w:rsid w:val="00316CC0"/>
    <w:rsid w:val="00321FA4"/>
    <w:rsid w:val="00334C42"/>
    <w:rsid w:val="00344885"/>
    <w:rsid w:val="0035582C"/>
    <w:rsid w:val="00364583"/>
    <w:rsid w:val="003743DC"/>
    <w:rsid w:val="003753ED"/>
    <w:rsid w:val="00375F51"/>
    <w:rsid w:val="00377251"/>
    <w:rsid w:val="0038547C"/>
    <w:rsid w:val="003B1F32"/>
    <w:rsid w:val="003C34AE"/>
    <w:rsid w:val="003C5E75"/>
    <w:rsid w:val="003D3CD7"/>
    <w:rsid w:val="003D46F2"/>
    <w:rsid w:val="003D55D3"/>
    <w:rsid w:val="003D7C82"/>
    <w:rsid w:val="003E6B99"/>
    <w:rsid w:val="003F2F8A"/>
    <w:rsid w:val="003F3425"/>
    <w:rsid w:val="003F6521"/>
    <w:rsid w:val="004019CD"/>
    <w:rsid w:val="00406C60"/>
    <w:rsid w:val="00422219"/>
    <w:rsid w:val="00422242"/>
    <w:rsid w:val="004242E4"/>
    <w:rsid w:val="00435ADC"/>
    <w:rsid w:val="004367BA"/>
    <w:rsid w:val="00450589"/>
    <w:rsid w:val="0046589A"/>
    <w:rsid w:val="004759CB"/>
    <w:rsid w:val="004908D3"/>
    <w:rsid w:val="00492901"/>
    <w:rsid w:val="00495472"/>
    <w:rsid w:val="004A2CDD"/>
    <w:rsid w:val="004B4586"/>
    <w:rsid w:val="004B4940"/>
    <w:rsid w:val="004B6303"/>
    <w:rsid w:val="004D0FEC"/>
    <w:rsid w:val="00504240"/>
    <w:rsid w:val="00510154"/>
    <w:rsid w:val="00516512"/>
    <w:rsid w:val="00517762"/>
    <w:rsid w:val="00524D1C"/>
    <w:rsid w:val="00535C8C"/>
    <w:rsid w:val="005434CE"/>
    <w:rsid w:val="00546769"/>
    <w:rsid w:val="0058628D"/>
    <w:rsid w:val="00593129"/>
    <w:rsid w:val="005B4043"/>
    <w:rsid w:val="005B51A5"/>
    <w:rsid w:val="005B5DB1"/>
    <w:rsid w:val="005C130D"/>
    <w:rsid w:val="005E2064"/>
    <w:rsid w:val="005E2901"/>
    <w:rsid w:val="00605424"/>
    <w:rsid w:val="00607FA8"/>
    <w:rsid w:val="00614B90"/>
    <w:rsid w:val="00635172"/>
    <w:rsid w:val="00641300"/>
    <w:rsid w:val="0064268D"/>
    <w:rsid w:val="0065496E"/>
    <w:rsid w:val="00660D01"/>
    <w:rsid w:val="00664639"/>
    <w:rsid w:val="00690DCA"/>
    <w:rsid w:val="006A56F7"/>
    <w:rsid w:val="006B09A0"/>
    <w:rsid w:val="006B5718"/>
    <w:rsid w:val="006B58DF"/>
    <w:rsid w:val="006C4509"/>
    <w:rsid w:val="006D2176"/>
    <w:rsid w:val="006D3039"/>
    <w:rsid w:val="006E328E"/>
    <w:rsid w:val="006F1146"/>
    <w:rsid w:val="006F17D4"/>
    <w:rsid w:val="00706147"/>
    <w:rsid w:val="00706FE1"/>
    <w:rsid w:val="00713F60"/>
    <w:rsid w:val="0071558D"/>
    <w:rsid w:val="00721683"/>
    <w:rsid w:val="00730A15"/>
    <w:rsid w:val="00753BFF"/>
    <w:rsid w:val="007600F8"/>
    <w:rsid w:val="007634BE"/>
    <w:rsid w:val="007649D7"/>
    <w:rsid w:val="0077325A"/>
    <w:rsid w:val="007803E0"/>
    <w:rsid w:val="0078332A"/>
    <w:rsid w:val="00783D21"/>
    <w:rsid w:val="00787ABE"/>
    <w:rsid w:val="007A0D01"/>
    <w:rsid w:val="007A5E3A"/>
    <w:rsid w:val="007B4509"/>
    <w:rsid w:val="007B580C"/>
    <w:rsid w:val="007D19E6"/>
    <w:rsid w:val="007D6382"/>
    <w:rsid w:val="007E2124"/>
    <w:rsid w:val="007E37D2"/>
    <w:rsid w:val="007E59D8"/>
    <w:rsid w:val="007E7222"/>
    <w:rsid w:val="007E7CB0"/>
    <w:rsid w:val="007F22C4"/>
    <w:rsid w:val="007F28F3"/>
    <w:rsid w:val="007F2C09"/>
    <w:rsid w:val="007F54CA"/>
    <w:rsid w:val="00807B69"/>
    <w:rsid w:val="00812F12"/>
    <w:rsid w:val="0081464B"/>
    <w:rsid w:val="00866BDD"/>
    <w:rsid w:val="0089428F"/>
    <w:rsid w:val="008944D3"/>
    <w:rsid w:val="008A125C"/>
    <w:rsid w:val="008A5E30"/>
    <w:rsid w:val="008B0469"/>
    <w:rsid w:val="008B2196"/>
    <w:rsid w:val="008B2359"/>
    <w:rsid w:val="008B4B98"/>
    <w:rsid w:val="008B7DBA"/>
    <w:rsid w:val="008C27F4"/>
    <w:rsid w:val="008E35B9"/>
    <w:rsid w:val="008E5574"/>
    <w:rsid w:val="008F2D18"/>
    <w:rsid w:val="00906EAB"/>
    <w:rsid w:val="00922168"/>
    <w:rsid w:val="00931A17"/>
    <w:rsid w:val="00936F4D"/>
    <w:rsid w:val="009406E1"/>
    <w:rsid w:val="00940A96"/>
    <w:rsid w:val="0095160D"/>
    <w:rsid w:val="00955795"/>
    <w:rsid w:val="00962FD7"/>
    <w:rsid w:val="0097091F"/>
    <w:rsid w:val="0097184B"/>
    <w:rsid w:val="0097638D"/>
    <w:rsid w:val="009836E5"/>
    <w:rsid w:val="00985B54"/>
    <w:rsid w:val="00986AE8"/>
    <w:rsid w:val="0099135E"/>
    <w:rsid w:val="009A253F"/>
    <w:rsid w:val="009A5DF1"/>
    <w:rsid w:val="009A620E"/>
    <w:rsid w:val="009A6299"/>
    <w:rsid w:val="009B0568"/>
    <w:rsid w:val="009B65ED"/>
    <w:rsid w:val="009C5C56"/>
    <w:rsid w:val="009D3053"/>
    <w:rsid w:val="009E1462"/>
    <w:rsid w:val="009E63ED"/>
    <w:rsid w:val="00A06A84"/>
    <w:rsid w:val="00A1573E"/>
    <w:rsid w:val="00A21CA6"/>
    <w:rsid w:val="00A318CD"/>
    <w:rsid w:val="00A40497"/>
    <w:rsid w:val="00A46059"/>
    <w:rsid w:val="00A52685"/>
    <w:rsid w:val="00A53B0B"/>
    <w:rsid w:val="00A62792"/>
    <w:rsid w:val="00A639F7"/>
    <w:rsid w:val="00A71D54"/>
    <w:rsid w:val="00A71E98"/>
    <w:rsid w:val="00A87E9B"/>
    <w:rsid w:val="00A92FC4"/>
    <w:rsid w:val="00AA7AA6"/>
    <w:rsid w:val="00AB2994"/>
    <w:rsid w:val="00AB2C01"/>
    <w:rsid w:val="00AB553C"/>
    <w:rsid w:val="00AC6B2B"/>
    <w:rsid w:val="00AC7579"/>
    <w:rsid w:val="00AD0773"/>
    <w:rsid w:val="00AD2AB5"/>
    <w:rsid w:val="00AF4E82"/>
    <w:rsid w:val="00B00B85"/>
    <w:rsid w:val="00B110D7"/>
    <w:rsid w:val="00B11EC0"/>
    <w:rsid w:val="00B13326"/>
    <w:rsid w:val="00B13A2F"/>
    <w:rsid w:val="00B17265"/>
    <w:rsid w:val="00B22298"/>
    <w:rsid w:val="00B512E8"/>
    <w:rsid w:val="00B5568D"/>
    <w:rsid w:val="00B61FB2"/>
    <w:rsid w:val="00B724F0"/>
    <w:rsid w:val="00B76653"/>
    <w:rsid w:val="00B77209"/>
    <w:rsid w:val="00B77D2D"/>
    <w:rsid w:val="00B80831"/>
    <w:rsid w:val="00B86208"/>
    <w:rsid w:val="00BA2734"/>
    <w:rsid w:val="00BB7E1E"/>
    <w:rsid w:val="00BC37FA"/>
    <w:rsid w:val="00BD5A62"/>
    <w:rsid w:val="00BD687B"/>
    <w:rsid w:val="00C03F5A"/>
    <w:rsid w:val="00C04E20"/>
    <w:rsid w:val="00C05217"/>
    <w:rsid w:val="00C13CD8"/>
    <w:rsid w:val="00C15BC3"/>
    <w:rsid w:val="00C3042F"/>
    <w:rsid w:val="00C43D22"/>
    <w:rsid w:val="00C46E6B"/>
    <w:rsid w:val="00C52170"/>
    <w:rsid w:val="00C54973"/>
    <w:rsid w:val="00C6105E"/>
    <w:rsid w:val="00C64BAD"/>
    <w:rsid w:val="00C706DF"/>
    <w:rsid w:val="00C7505A"/>
    <w:rsid w:val="00C83007"/>
    <w:rsid w:val="00CB4981"/>
    <w:rsid w:val="00CB709D"/>
    <w:rsid w:val="00CD7879"/>
    <w:rsid w:val="00CE2A74"/>
    <w:rsid w:val="00CE4872"/>
    <w:rsid w:val="00CF19EF"/>
    <w:rsid w:val="00D111E6"/>
    <w:rsid w:val="00D141A2"/>
    <w:rsid w:val="00D15152"/>
    <w:rsid w:val="00D22B02"/>
    <w:rsid w:val="00D22E80"/>
    <w:rsid w:val="00D2398A"/>
    <w:rsid w:val="00D252E4"/>
    <w:rsid w:val="00D2560C"/>
    <w:rsid w:val="00D32D43"/>
    <w:rsid w:val="00D406F0"/>
    <w:rsid w:val="00D46C60"/>
    <w:rsid w:val="00D6720F"/>
    <w:rsid w:val="00D702EF"/>
    <w:rsid w:val="00D706C4"/>
    <w:rsid w:val="00D8452F"/>
    <w:rsid w:val="00D938C9"/>
    <w:rsid w:val="00D9757B"/>
    <w:rsid w:val="00D976A0"/>
    <w:rsid w:val="00DA1CC4"/>
    <w:rsid w:val="00DA6A9B"/>
    <w:rsid w:val="00DB054D"/>
    <w:rsid w:val="00DB4084"/>
    <w:rsid w:val="00DB73CA"/>
    <w:rsid w:val="00DC2EC3"/>
    <w:rsid w:val="00DC6116"/>
    <w:rsid w:val="00DD198F"/>
    <w:rsid w:val="00DE2A8C"/>
    <w:rsid w:val="00DF4375"/>
    <w:rsid w:val="00DF7B5D"/>
    <w:rsid w:val="00E015AC"/>
    <w:rsid w:val="00E1455E"/>
    <w:rsid w:val="00E20EDC"/>
    <w:rsid w:val="00E248E7"/>
    <w:rsid w:val="00E255C2"/>
    <w:rsid w:val="00E51945"/>
    <w:rsid w:val="00E560A4"/>
    <w:rsid w:val="00E57D4A"/>
    <w:rsid w:val="00E60929"/>
    <w:rsid w:val="00E637F5"/>
    <w:rsid w:val="00E73255"/>
    <w:rsid w:val="00E8071B"/>
    <w:rsid w:val="00E84E1C"/>
    <w:rsid w:val="00E91CAF"/>
    <w:rsid w:val="00E95916"/>
    <w:rsid w:val="00EB22AE"/>
    <w:rsid w:val="00EB3884"/>
    <w:rsid w:val="00EB3A2D"/>
    <w:rsid w:val="00EB4133"/>
    <w:rsid w:val="00EB4EC1"/>
    <w:rsid w:val="00EB74C8"/>
    <w:rsid w:val="00EC151D"/>
    <w:rsid w:val="00EC175C"/>
    <w:rsid w:val="00F12FA5"/>
    <w:rsid w:val="00F236AA"/>
    <w:rsid w:val="00F31258"/>
    <w:rsid w:val="00F35F80"/>
    <w:rsid w:val="00F367B5"/>
    <w:rsid w:val="00F36CDB"/>
    <w:rsid w:val="00F65224"/>
    <w:rsid w:val="00F67A0B"/>
    <w:rsid w:val="00F90C2D"/>
    <w:rsid w:val="00F93939"/>
    <w:rsid w:val="00F95E8F"/>
    <w:rsid w:val="00FA0B3D"/>
    <w:rsid w:val="00FA162C"/>
    <w:rsid w:val="00FA6666"/>
    <w:rsid w:val="00FC277B"/>
    <w:rsid w:val="00FC55D1"/>
    <w:rsid w:val="00FC5C29"/>
    <w:rsid w:val="00FE4333"/>
    <w:rsid w:val="00FE702F"/>
    <w:rsid w:val="00FE7C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B794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836E-483A-446C-802D-0D164029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2025-07-23T22:35:00Z</dcterms:created>
  <dcterms:modified xsi:type="dcterms:W3CDTF">2025-07-23T22:36:00Z</dcterms:modified>
</cp:coreProperties>
</file>